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995" w:rsidRDefault="002C3995" w:rsidP="002C3995">
      <w:pPr>
        <w:jc w:val="center"/>
        <w:rPr>
          <w:rFonts w:ascii="Times New Roman" w:hAnsi="Times New Roman"/>
          <w:b/>
          <w:sz w:val="28"/>
          <w:szCs w:val="28"/>
        </w:rPr>
      </w:pPr>
      <w:r w:rsidRPr="00042715">
        <w:rPr>
          <w:rFonts w:ascii="Times New Roman" w:hAnsi="Times New Roman"/>
          <w:b/>
          <w:sz w:val="28"/>
          <w:szCs w:val="28"/>
        </w:rPr>
        <w:t>Оснащение кабинета технологии для мальчиков</w:t>
      </w:r>
    </w:p>
    <w:p w:rsidR="002C3995" w:rsidRDefault="002C3995" w:rsidP="002C399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(столярное дело)</w:t>
      </w:r>
    </w:p>
    <w:p w:rsidR="002C3995" w:rsidRDefault="002C3995" w:rsidP="002C3995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322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55"/>
        <w:gridCol w:w="5076"/>
        <w:gridCol w:w="1713"/>
      </w:tblGrid>
      <w:tr w:rsidR="002C3995" w:rsidRPr="004C153E" w:rsidTr="004F65B8">
        <w:trPr>
          <w:trHeight w:val="295"/>
          <w:jc w:val="center"/>
        </w:trPr>
        <w:tc>
          <w:tcPr>
            <w:tcW w:w="1155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995" w:rsidRPr="004C153E" w:rsidRDefault="002C3995" w:rsidP="004F65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C153E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  <w:proofErr w:type="gramStart"/>
            <w:r w:rsidRPr="004C153E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4C153E">
              <w:rPr>
                <w:rFonts w:ascii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076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995" w:rsidRPr="004C153E" w:rsidRDefault="002C3995" w:rsidP="004F65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C153E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995" w:rsidRPr="004C153E" w:rsidRDefault="002C3995" w:rsidP="004F65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C153E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2C3995" w:rsidRPr="004C153E" w:rsidTr="004F65B8">
        <w:trPr>
          <w:jc w:val="center"/>
        </w:trPr>
        <w:tc>
          <w:tcPr>
            <w:tcW w:w="115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995" w:rsidRPr="004C153E" w:rsidRDefault="002C3995" w:rsidP="004F65B8">
            <w:pPr>
              <w:pStyle w:val="a3"/>
              <w:tabs>
                <w:tab w:val="left" w:pos="285"/>
                <w:tab w:val="center" w:pos="469"/>
              </w:tabs>
              <w:ind w:left="4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995" w:rsidRPr="004C153E" w:rsidRDefault="002C3995" w:rsidP="004F65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Аптечка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995" w:rsidRPr="004C153E" w:rsidRDefault="002C3995" w:rsidP="004F65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3995" w:rsidRPr="004C153E" w:rsidTr="004F65B8">
        <w:trPr>
          <w:jc w:val="center"/>
        </w:trPr>
        <w:tc>
          <w:tcPr>
            <w:tcW w:w="115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995" w:rsidRPr="00BD53E7" w:rsidRDefault="002C3995" w:rsidP="004F65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995" w:rsidRPr="004C153E" w:rsidRDefault="002C3995" w:rsidP="004F65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C153E">
              <w:rPr>
                <w:rFonts w:ascii="Times New Roman" w:hAnsi="Times New Roman"/>
                <w:sz w:val="28"/>
                <w:szCs w:val="28"/>
              </w:rPr>
              <w:t>Стол ученический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995" w:rsidRPr="004C153E" w:rsidRDefault="002C3995" w:rsidP="004F65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C3995" w:rsidRPr="004C153E" w:rsidTr="004F65B8">
        <w:trPr>
          <w:jc w:val="center"/>
        </w:trPr>
        <w:tc>
          <w:tcPr>
            <w:tcW w:w="115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995" w:rsidRPr="004C153E" w:rsidRDefault="002C3995" w:rsidP="004F65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995" w:rsidRPr="004C153E" w:rsidRDefault="002C3995" w:rsidP="004F65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C153E">
              <w:rPr>
                <w:rFonts w:ascii="Times New Roman" w:hAnsi="Times New Roman"/>
                <w:sz w:val="28"/>
                <w:szCs w:val="28"/>
              </w:rPr>
              <w:t>Верстаки столярные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995" w:rsidRPr="004C153E" w:rsidRDefault="002C3995" w:rsidP="004F65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53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C3995" w:rsidRPr="004C153E" w:rsidTr="004F65B8">
        <w:trPr>
          <w:jc w:val="center"/>
        </w:trPr>
        <w:tc>
          <w:tcPr>
            <w:tcW w:w="115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995" w:rsidRPr="004C153E" w:rsidRDefault="002C3995" w:rsidP="004F65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995" w:rsidRPr="004C153E" w:rsidRDefault="002C3995" w:rsidP="004F65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C153E">
              <w:rPr>
                <w:rFonts w:ascii="Times New Roman" w:hAnsi="Times New Roman"/>
                <w:sz w:val="28"/>
                <w:szCs w:val="28"/>
              </w:rPr>
              <w:t>Станок токарный винторезный СТВ-6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995" w:rsidRPr="004C153E" w:rsidRDefault="002C3995" w:rsidP="004F65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5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3995" w:rsidRPr="004C153E" w:rsidTr="004F65B8">
        <w:trPr>
          <w:jc w:val="center"/>
        </w:trPr>
        <w:tc>
          <w:tcPr>
            <w:tcW w:w="115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995" w:rsidRPr="00BD53E7" w:rsidRDefault="002C3995" w:rsidP="004F65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995" w:rsidRPr="004C153E" w:rsidRDefault="002C3995" w:rsidP="004F65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C153E">
              <w:rPr>
                <w:rFonts w:ascii="Times New Roman" w:hAnsi="Times New Roman"/>
                <w:sz w:val="28"/>
                <w:szCs w:val="28"/>
              </w:rPr>
              <w:t>Тиски слесарные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995" w:rsidRPr="004C153E" w:rsidRDefault="002C3995" w:rsidP="004F65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C3995" w:rsidRPr="004C153E" w:rsidTr="004F65B8">
        <w:trPr>
          <w:jc w:val="center"/>
        </w:trPr>
        <w:tc>
          <w:tcPr>
            <w:tcW w:w="115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995" w:rsidRPr="00BD53E7" w:rsidRDefault="002C3995" w:rsidP="004F65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995" w:rsidRPr="004C153E" w:rsidRDefault="002C3995" w:rsidP="004F65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Станок токарный</w:t>
            </w:r>
            <w:r w:rsidRPr="004C153E">
              <w:rPr>
                <w:rFonts w:ascii="Times New Roman" w:hAnsi="Times New Roman"/>
                <w:sz w:val="28"/>
                <w:szCs w:val="28"/>
              </w:rPr>
              <w:t xml:space="preserve"> по дереву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995" w:rsidRPr="004C153E" w:rsidRDefault="002C3995" w:rsidP="004F65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C3995" w:rsidRPr="004C153E" w:rsidTr="004F65B8">
        <w:trPr>
          <w:jc w:val="center"/>
        </w:trPr>
        <w:tc>
          <w:tcPr>
            <w:tcW w:w="115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995" w:rsidRPr="00BD53E7" w:rsidRDefault="002C3995" w:rsidP="004F65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995" w:rsidRPr="004C153E" w:rsidRDefault="002C3995" w:rsidP="004F65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C153E">
              <w:rPr>
                <w:rFonts w:ascii="Times New Roman" w:hAnsi="Times New Roman"/>
                <w:sz w:val="28"/>
                <w:szCs w:val="28"/>
              </w:rPr>
              <w:t>Сверлильные станки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995" w:rsidRPr="004C153E" w:rsidRDefault="002C3995" w:rsidP="004F65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5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3995" w:rsidRPr="004C153E" w:rsidTr="004F65B8">
        <w:trPr>
          <w:jc w:val="center"/>
        </w:trPr>
        <w:tc>
          <w:tcPr>
            <w:tcW w:w="115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995" w:rsidRPr="00BD53E7" w:rsidRDefault="002C3995" w:rsidP="004F65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995" w:rsidRPr="004C153E" w:rsidRDefault="002C3995" w:rsidP="004F65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153E">
              <w:rPr>
                <w:rFonts w:ascii="Times New Roman" w:hAnsi="Times New Roman"/>
                <w:sz w:val="28"/>
                <w:szCs w:val="28"/>
              </w:rPr>
              <w:t>Электролобзики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995" w:rsidRPr="004C153E" w:rsidRDefault="002C3995" w:rsidP="004F65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5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3995" w:rsidRPr="004C153E" w:rsidTr="004F65B8">
        <w:trPr>
          <w:jc w:val="center"/>
        </w:trPr>
        <w:tc>
          <w:tcPr>
            <w:tcW w:w="115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995" w:rsidRPr="00BD53E7" w:rsidRDefault="002C3995" w:rsidP="004F65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995" w:rsidRPr="004C153E" w:rsidRDefault="002C3995" w:rsidP="004F65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C153E">
              <w:rPr>
                <w:rFonts w:ascii="Times New Roman" w:hAnsi="Times New Roman"/>
                <w:sz w:val="28"/>
                <w:szCs w:val="28"/>
              </w:rPr>
              <w:t>Круглопильный станок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995" w:rsidRPr="004C153E" w:rsidRDefault="002C3995" w:rsidP="004F65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5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3995" w:rsidRPr="004C153E" w:rsidTr="004F65B8">
        <w:trPr>
          <w:jc w:val="center"/>
        </w:trPr>
        <w:tc>
          <w:tcPr>
            <w:tcW w:w="115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995" w:rsidRPr="004C153E" w:rsidRDefault="002C3995" w:rsidP="004F65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995" w:rsidRPr="004C153E" w:rsidRDefault="002C3995" w:rsidP="004F65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153E">
              <w:rPr>
                <w:rFonts w:ascii="Times New Roman" w:hAnsi="Times New Roman"/>
                <w:sz w:val="28"/>
                <w:szCs w:val="28"/>
              </w:rPr>
              <w:t>Электрорубанок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995" w:rsidRPr="004C153E" w:rsidRDefault="002C3995" w:rsidP="004F65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5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3995" w:rsidRPr="004C153E" w:rsidTr="004F65B8">
        <w:trPr>
          <w:jc w:val="center"/>
        </w:trPr>
        <w:tc>
          <w:tcPr>
            <w:tcW w:w="115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995" w:rsidRPr="004C153E" w:rsidRDefault="002C3995" w:rsidP="004F65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53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995" w:rsidRPr="004C153E" w:rsidRDefault="002C3995" w:rsidP="004F65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C153E">
              <w:rPr>
                <w:rFonts w:ascii="Times New Roman" w:hAnsi="Times New Roman"/>
                <w:sz w:val="28"/>
                <w:szCs w:val="28"/>
              </w:rPr>
              <w:t>Ножовки по дереву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995" w:rsidRPr="004C153E" w:rsidRDefault="002C3995" w:rsidP="004F65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C3995" w:rsidRPr="004C153E" w:rsidTr="004F65B8">
        <w:trPr>
          <w:jc w:val="center"/>
        </w:trPr>
        <w:tc>
          <w:tcPr>
            <w:tcW w:w="115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995" w:rsidRPr="004C153E" w:rsidRDefault="002C3995" w:rsidP="004F65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53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995" w:rsidRPr="004C153E" w:rsidRDefault="002C3995" w:rsidP="004F65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C153E">
              <w:rPr>
                <w:rFonts w:ascii="Times New Roman" w:hAnsi="Times New Roman"/>
                <w:sz w:val="28"/>
                <w:szCs w:val="28"/>
              </w:rPr>
              <w:t>Ножовки по металлу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995" w:rsidRPr="004C153E" w:rsidRDefault="002C3995" w:rsidP="004F65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5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3995" w:rsidRPr="004C153E" w:rsidTr="004F65B8">
        <w:trPr>
          <w:jc w:val="center"/>
        </w:trPr>
        <w:tc>
          <w:tcPr>
            <w:tcW w:w="115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995" w:rsidRPr="004C153E" w:rsidRDefault="002C3995" w:rsidP="004F65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53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995" w:rsidRPr="004C153E" w:rsidRDefault="002C3995" w:rsidP="004F65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C153E">
              <w:rPr>
                <w:rFonts w:ascii="Times New Roman" w:hAnsi="Times New Roman"/>
                <w:sz w:val="28"/>
                <w:szCs w:val="28"/>
              </w:rPr>
              <w:t>Рубанки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995" w:rsidRPr="004C153E" w:rsidRDefault="002C3995" w:rsidP="004F65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C3995" w:rsidRPr="004C153E" w:rsidTr="004F65B8">
        <w:trPr>
          <w:jc w:val="center"/>
        </w:trPr>
        <w:tc>
          <w:tcPr>
            <w:tcW w:w="115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995" w:rsidRPr="004C153E" w:rsidRDefault="002C3995" w:rsidP="004F65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53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995" w:rsidRPr="004C153E" w:rsidRDefault="002C3995" w:rsidP="004F65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C153E">
              <w:rPr>
                <w:rFonts w:ascii="Times New Roman" w:hAnsi="Times New Roman"/>
                <w:sz w:val="28"/>
                <w:szCs w:val="28"/>
              </w:rPr>
              <w:t xml:space="preserve">Стамески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995" w:rsidRPr="004C153E" w:rsidRDefault="002C3995" w:rsidP="004F65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53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C3995" w:rsidRPr="004C153E" w:rsidTr="004F65B8">
        <w:trPr>
          <w:jc w:val="center"/>
        </w:trPr>
        <w:tc>
          <w:tcPr>
            <w:tcW w:w="115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995" w:rsidRPr="00BD53E7" w:rsidRDefault="002C3995" w:rsidP="004F65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C153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995" w:rsidRPr="004C153E" w:rsidRDefault="002C3995" w:rsidP="004F65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Надфиль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995" w:rsidRPr="004C153E" w:rsidRDefault="002C3995" w:rsidP="004F65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C3995" w:rsidRPr="004C153E" w:rsidTr="004F65B8">
        <w:trPr>
          <w:jc w:val="center"/>
        </w:trPr>
        <w:tc>
          <w:tcPr>
            <w:tcW w:w="115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995" w:rsidRPr="00BD53E7" w:rsidRDefault="002C3995" w:rsidP="004F65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C153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995" w:rsidRPr="004C153E" w:rsidRDefault="002C3995" w:rsidP="004F65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C153E">
              <w:rPr>
                <w:rFonts w:ascii="Times New Roman" w:hAnsi="Times New Roman"/>
                <w:sz w:val="28"/>
                <w:szCs w:val="28"/>
              </w:rPr>
              <w:t>Пассатижи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995" w:rsidRPr="004C153E" w:rsidRDefault="002C3995" w:rsidP="004F65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5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3995" w:rsidRPr="004C153E" w:rsidTr="004F65B8">
        <w:trPr>
          <w:trHeight w:val="225"/>
          <w:jc w:val="center"/>
        </w:trPr>
        <w:tc>
          <w:tcPr>
            <w:tcW w:w="115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995" w:rsidRPr="00BD53E7" w:rsidRDefault="002C3995" w:rsidP="004F65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C153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995" w:rsidRPr="004C153E" w:rsidRDefault="002C3995" w:rsidP="004F65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C153E">
              <w:rPr>
                <w:rFonts w:ascii="Times New Roman" w:hAnsi="Times New Roman"/>
                <w:sz w:val="28"/>
                <w:szCs w:val="28"/>
              </w:rPr>
              <w:t>Рашпиль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995" w:rsidRPr="004C153E" w:rsidRDefault="002C3995" w:rsidP="004F65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C3995" w:rsidRPr="004C153E" w:rsidTr="004F65B8">
        <w:trPr>
          <w:trHeight w:val="212"/>
          <w:jc w:val="center"/>
        </w:trPr>
        <w:tc>
          <w:tcPr>
            <w:tcW w:w="115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995" w:rsidRPr="00BD53E7" w:rsidRDefault="002C3995" w:rsidP="004F65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C153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995" w:rsidRPr="004C153E" w:rsidRDefault="002C3995" w:rsidP="004F65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C153E">
              <w:rPr>
                <w:rFonts w:ascii="Times New Roman" w:hAnsi="Times New Roman"/>
                <w:sz w:val="28"/>
                <w:szCs w:val="28"/>
              </w:rPr>
              <w:t xml:space="preserve">Напильник </w:t>
            </w:r>
            <w:proofErr w:type="spellStart"/>
            <w:r w:rsidRPr="004C153E">
              <w:rPr>
                <w:rFonts w:ascii="Times New Roman" w:hAnsi="Times New Roman"/>
                <w:sz w:val="28"/>
                <w:szCs w:val="28"/>
              </w:rPr>
              <w:t>драчевый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995" w:rsidRPr="004C153E" w:rsidRDefault="002C3995" w:rsidP="004F65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C3995" w:rsidRPr="004C153E" w:rsidTr="004F65B8">
        <w:trPr>
          <w:trHeight w:val="150"/>
          <w:jc w:val="center"/>
        </w:trPr>
        <w:tc>
          <w:tcPr>
            <w:tcW w:w="115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995" w:rsidRPr="00BD53E7" w:rsidRDefault="002C3995" w:rsidP="004F65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C153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995" w:rsidRPr="004C153E" w:rsidRDefault="002C3995" w:rsidP="004F65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C153E">
              <w:rPr>
                <w:rFonts w:ascii="Times New Roman" w:hAnsi="Times New Roman"/>
                <w:sz w:val="28"/>
                <w:szCs w:val="28"/>
              </w:rPr>
              <w:t>Набор сверл по дереву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995" w:rsidRPr="004C153E" w:rsidRDefault="002C3995" w:rsidP="004F65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C3995" w:rsidRPr="004C153E" w:rsidTr="004F65B8">
        <w:trPr>
          <w:trHeight w:val="250"/>
          <w:jc w:val="center"/>
        </w:trPr>
        <w:tc>
          <w:tcPr>
            <w:tcW w:w="115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995" w:rsidRPr="00BD53E7" w:rsidRDefault="002C3995" w:rsidP="004F65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995" w:rsidRPr="004C153E" w:rsidRDefault="002C3995" w:rsidP="004F65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C153E">
              <w:rPr>
                <w:rFonts w:ascii="Times New Roman" w:hAnsi="Times New Roman"/>
                <w:sz w:val="28"/>
                <w:szCs w:val="28"/>
              </w:rPr>
              <w:t>Молотки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995" w:rsidRPr="004C153E" w:rsidRDefault="002C3995" w:rsidP="004F65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C3995" w:rsidRPr="004C153E" w:rsidTr="004F65B8">
        <w:trPr>
          <w:trHeight w:val="205"/>
          <w:jc w:val="center"/>
        </w:trPr>
        <w:tc>
          <w:tcPr>
            <w:tcW w:w="115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995" w:rsidRPr="004C153E" w:rsidRDefault="002C3995" w:rsidP="004F65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53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995" w:rsidRPr="004C153E" w:rsidRDefault="002C3995" w:rsidP="004F65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Струбцина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995" w:rsidRPr="004C153E" w:rsidRDefault="002C3995" w:rsidP="004F65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C3995" w:rsidRPr="004C153E" w:rsidTr="004F65B8">
        <w:trPr>
          <w:trHeight w:val="212"/>
          <w:jc w:val="center"/>
        </w:trPr>
        <w:tc>
          <w:tcPr>
            <w:tcW w:w="115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995" w:rsidRPr="00BD53E7" w:rsidRDefault="002C3995" w:rsidP="004F65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C153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995" w:rsidRPr="004C153E" w:rsidRDefault="002C3995" w:rsidP="004F65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C153E">
              <w:rPr>
                <w:rFonts w:ascii="Times New Roman" w:hAnsi="Times New Roman"/>
                <w:sz w:val="28"/>
                <w:szCs w:val="28"/>
              </w:rPr>
              <w:t>Штангенциркуль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995" w:rsidRPr="004C153E" w:rsidRDefault="002C3995" w:rsidP="004F65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5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3995" w:rsidRPr="004C153E" w:rsidTr="004F65B8">
        <w:trPr>
          <w:trHeight w:val="250"/>
          <w:jc w:val="center"/>
        </w:trPr>
        <w:tc>
          <w:tcPr>
            <w:tcW w:w="115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995" w:rsidRPr="004C153E" w:rsidRDefault="002C3995" w:rsidP="004F65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53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995" w:rsidRPr="004C153E" w:rsidRDefault="002C3995" w:rsidP="004F65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C153E">
              <w:rPr>
                <w:rFonts w:ascii="Times New Roman" w:hAnsi="Times New Roman"/>
                <w:sz w:val="28"/>
                <w:szCs w:val="28"/>
              </w:rPr>
              <w:t>Столярный угольник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995" w:rsidRPr="004C153E" w:rsidRDefault="002C3995" w:rsidP="004F65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C3995" w:rsidRPr="004C153E" w:rsidTr="004F65B8">
        <w:trPr>
          <w:trHeight w:val="137"/>
          <w:jc w:val="center"/>
        </w:trPr>
        <w:tc>
          <w:tcPr>
            <w:tcW w:w="115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995" w:rsidRPr="004C153E" w:rsidRDefault="002C3995" w:rsidP="004F65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53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995" w:rsidRPr="004C153E" w:rsidRDefault="002C3995" w:rsidP="004F65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C153E">
              <w:rPr>
                <w:rFonts w:ascii="Times New Roman" w:hAnsi="Times New Roman"/>
                <w:sz w:val="28"/>
                <w:szCs w:val="28"/>
              </w:rPr>
              <w:t>Рейсмус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995" w:rsidRPr="004C153E" w:rsidRDefault="002C3995" w:rsidP="004F65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53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C3995" w:rsidRPr="004C153E" w:rsidTr="004F65B8">
        <w:trPr>
          <w:trHeight w:val="137"/>
          <w:jc w:val="center"/>
        </w:trPr>
        <w:tc>
          <w:tcPr>
            <w:tcW w:w="115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995" w:rsidRPr="00BD53E7" w:rsidRDefault="002C3995" w:rsidP="004F65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C153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995" w:rsidRPr="004C153E" w:rsidRDefault="002C3995" w:rsidP="004F65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C153E">
              <w:rPr>
                <w:rFonts w:ascii="Times New Roman" w:hAnsi="Times New Roman"/>
                <w:sz w:val="28"/>
                <w:szCs w:val="28"/>
              </w:rPr>
              <w:t>Транспортир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995" w:rsidRPr="004C153E" w:rsidRDefault="002C3995" w:rsidP="004F65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5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3995" w:rsidRPr="004C153E" w:rsidTr="004F65B8">
        <w:trPr>
          <w:trHeight w:val="137"/>
          <w:jc w:val="center"/>
        </w:trPr>
        <w:tc>
          <w:tcPr>
            <w:tcW w:w="115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995" w:rsidRPr="00BD53E7" w:rsidRDefault="002C3995" w:rsidP="004F65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C153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995" w:rsidRPr="004C153E" w:rsidRDefault="002C3995" w:rsidP="004F65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C153E">
              <w:rPr>
                <w:rFonts w:ascii="Times New Roman" w:hAnsi="Times New Roman"/>
                <w:sz w:val="28"/>
                <w:szCs w:val="28"/>
              </w:rPr>
              <w:t>Киянка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995" w:rsidRPr="004C153E" w:rsidRDefault="002C3995" w:rsidP="004F65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C3995" w:rsidRPr="004C153E" w:rsidTr="004F65B8">
        <w:trPr>
          <w:trHeight w:val="137"/>
          <w:jc w:val="center"/>
        </w:trPr>
        <w:tc>
          <w:tcPr>
            <w:tcW w:w="115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995" w:rsidRPr="00BD53E7" w:rsidRDefault="002C3995" w:rsidP="004F65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C153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995" w:rsidRPr="004C153E" w:rsidRDefault="002C3995" w:rsidP="004F65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C153E">
              <w:rPr>
                <w:rFonts w:ascii="Times New Roman" w:hAnsi="Times New Roman"/>
                <w:sz w:val="28"/>
                <w:szCs w:val="28"/>
              </w:rPr>
              <w:t>Пылесос (для уборки стружек)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995" w:rsidRPr="004C153E" w:rsidRDefault="002C3995" w:rsidP="004F65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5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3995" w:rsidRPr="004C153E" w:rsidTr="004F65B8">
        <w:trPr>
          <w:trHeight w:val="137"/>
          <w:jc w:val="center"/>
        </w:trPr>
        <w:tc>
          <w:tcPr>
            <w:tcW w:w="115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995" w:rsidRPr="00BD53E7" w:rsidRDefault="002C3995" w:rsidP="004F65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C153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995" w:rsidRPr="004C153E" w:rsidRDefault="002C3995" w:rsidP="004F65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Ручной лобзик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995" w:rsidRPr="004C153E" w:rsidRDefault="002C3995" w:rsidP="004F65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C3995" w:rsidRPr="004C153E" w:rsidTr="004F65B8">
        <w:trPr>
          <w:trHeight w:val="275"/>
          <w:jc w:val="center"/>
        </w:trPr>
        <w:tc>
          <w:tcPr>
            <w:tcW w:w="1155" w:type="dxa"/>
            <w:tcBorders>
              <w:top w:val="nil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995" w:rsidRPr="00BD53E7" w:rsidRDefault="002C3995" w:rsidP="004F65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C153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507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995" w:rsidRPr="004C153E" w:rsidRDefault="002C3995" w:rsidP="004F65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C153E">
              <w:rPr>
                <w:rFonts w:ascii="Times New Roman" w:hAnsi="Times New Roman"/>
                <w:sz w:val="28"/>
                <w:szCs w:val="28"/>
              </w:rPr>
              <w:t>Защитные очки</w:t>
            </w:r>
          </w:p>
        </w:tc>
        <w:tc>
          <w:tcPr>
            <w:tcW w:w="1713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995" w:rsidRPr="004C153E" w:rsidRDefault="002C3995" w:rsidP="004F65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2C3995" w:rsidRDefault="002C3995" w:rsidP="002C3995">
      <w:pPr>
        <w:pStyle w:val="a3"/>
        <w:rPr>
          <w:rFonts w:ascii="Times New Roman" w:hAnsi="Times New Roman"/>
          <w:sz w:val="28"/>
          <w:szCs w:val="28"/>
        </w:rPr>
      </w:pPr>
    </w:p>
    <w:p w:rsidR="002C3995" w:rsidRPr="00042715" w:rsidRDefault="002C3995" w:rsidP="002C3995">
      <w:pPr>
        <w:pStyle w:val="a3"/>
        <w:rPr>
          <w:rFonts w:ascii="Times New Roman" w:hAnsi="Times New Roman"/>
          <w:sz w:val="28"/>
          <w:szCs w:val="28"/>
        </w:rPr>
      </w:pPr>
    </w:p>
    <w:p w:rsidR="002C3995" w:rsidRDefault="002C3995" w:rsidP="002C3995">
      <w:pPr>
        <w:rPr>
          <w:rFonts w:ascii="Times New Roman" w:hAnsi="Times New Roman"/>
          <w:sz w:val="28"/>
          <w:szCs w:val="28"/>
        </w:rPr>
      </w:pPr>
      <w:r w:rsidRPr="00042715">
        <w:rPr>
          <w:rFonts w:ascii="Times New Roman" w:hAnsi="Times New Roman"/>
          <w:b/>
          <w:sz w:val="28"/>
          <w:szCs w:val="28"/>
        </w:rPr>
        <w:t>Стендовое оформление</w:t>
      </w:r>
      <w:r>
        <w:rPr>
          <w:rFonts w:ascii="Times New Roman" w:hAnsi="Times New Roman"/>
          <w:sz w:val="28"/>
          <w:szCs w:val="28"/>
        </w:rPr>
        <w:t>:</w:t>
      </w:r>
      <w:r w:rsidRPr="00042715">
        <w:rPr>
          <w:rFonts w:ascii="Times New Roman" w:hAnsi="Times New Roman"/>
          <w:sz w:val="28"/>
          <w:szCs w:val="28"/>
        </w:rPr>
        <w:t xml:space="preserve"> классная доска и стенд с правилами безопасности. </w:t>
      </w:r>
    </w:p>
    <w:p w:rsidR="002C3995" w:rsidRPr="00042715" w:rsidRDefault="002C3995" w:rsidP="002C3995">
      <w:pPr>
        <w:rPr>
          <w:rFonts w:ascii="Times New Roman" w:hAnsi="Times New Roman"/>
          <w:b/>
          <w:sz w:val="28"/>
          <w:szCs w:val="28"/>
        </w:rPr>
      </w:pPr>
      <w:r w:rsidRPr="00042715">
        <w:rPr>
          <w:rFonts w:ascii="Times New Roman" w:hAnsi="Times New Roman"/>
          <w:b/>
          <w:sz w:val="28"/>
          <w:szCs w:val="28"/>
        </w:rPr>
        <w:t>Методическое обеспечение:</w:t>
      </w:r>
    </w:p>
    <w:p w:rsidR="002C3995" w:rsidRPr="00042715" w:rsidRDefault="002C3995" w:rsidP="002C3995">
      <w:pPr>
        <w:rPr>
          <w:rFonts w:ascii="Times New Roman" w:hAnsi="Times New Roman"/>
          <w:sz w:val="28"/>
          <w:szCs w:val="28"/>
        </w:rPr>
      </w:pPr>
      <w:r w:rsidRPr="00042715">
        <w:rPr>
          <w:rFonts w:ascii="Times New Roman" w:hAnsi="Times New Roman"/>
          <w:sz w:val="28"/>
          <w:szCs w:val="28"/>
        </w:rPr>
        <w:t>· технологические таблицы;</w:t>
      </w:r>
    </w:p>
    <w:p w:rsidR="002C3995" w:rsidRDefault="002C3995" w:rsidP="002C3995">
      <w:pPr>
        <w:rPr>
          <w:rFonts w:ascii="Times New Roman" w:hAnsi="Times New Roman"/>
          <w:sz w:val="28"/>
          <w:szCs w:val="28"/>
        </w:rPr>
      </w:pPr>
      <w:r w:rsidRPr="00042715">
        <w:rPr>
          <w:rFonts w:ascii="Times New Roman" w:hAnsi="Times New Roman"/>
          <w:sz w:val="28"/>
          <w:szCs w:val="28"/>
        </w:rPr>
        <w:t xml:space="preserve">· </w:t>
      </w:r>
      <w:r>
        <w:rPr>
          <w:rFonts w:ascii="Times New Roman" w:hAnsi="Times New Roman"/>
          <w:sz w:val="28"/>
          <w:szCs w:val="28"/>
        </w:rPr>
        <w:t>видеофильмы и презентации по изучаемым темам.</w:t>
      </w:r>
    </w:p>
    <w:p w:rsidR="009D18AE" w:rsidRPr="002C3995" w:rsidRDefault="009D18AE" w:rsidP="002C3995">
      <w:bookmarkStart w:id="0" w:name="_GoBack"/>
      <w:bookmarkEnd w:id="0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603332450510203670830559428146817986133868575801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Устюгов Алексей Анатольевич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02.04.2021 по 02.04.2022</w:t>
            </w:r>
          </w:p>
        </w:tc>
      </w:tr>
    </w:tbl>
    <w:sectPr xmlns:w="http://schemas.openxmlformats.org/wordprocessingml/2006/main" w:rsidR="009D18AE" w:rsidRPr="002C3995" w:rsidSect="000427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98">
    <w:multiLevelType w:val="hybridMultilevel"/>
    <w:lvl w:ilvl="0" w:tplc="76389701">
      <w:start w:val="1"/>
      <w:numFmt w:val="decimal"/>
      <w:lvlText w:val="%1."/>
      <w:lvlJc w:val="left"/>
      <w:pPr>
        <w:ind w:left="720" w:hanging="360"/>
      </w:pPr>
    </w:lvl>
    <w:lvl w:ilvl="1" w:tplc="76389701" w:tentative="1">
      <w:start w:val="1"/>
      <w:numFmt w:val="lowerLetter"/>
      <w:lvlText w:val="%2."/>
      <w:lvlJc w:val="left"/>
      <w:pPr>
        <w:ind w:left="1440" w:hanging="360"/>
      </w:pPr>
    </w:lvl>
    <w:lvl w:ilvl="2" w:tplc="76389701" w:tentative="1">
      <w:start w:val="1"/>
      <w:numFmt w:val="lowerRoman"/>
      <w:lvlText w:val="%3."/>
      <w:lvlJc w:val="right"/>
      <w:pPr>
        <w:ind w:left="2160" w:hanging="180"/>
      </w:pPr>
    </w:lvl>
    <w:lvl w:ilvl="3" w:tplc="76389701" w:tentative="1">
      <w:start w:val="1"/>
      <w:numFmt w:val="decimal"/>
      <w:lvlText w:val="%4."/>
      <w:lvlJc w:val="left"/>
      <w:pPr>
        <w:ind w:left="2880" w:hanging="360"/>
      </w:pPr>
    </w:lvl>
    <w:lvl w:ilvl="4" w:tplc="76389701" w:tentative="1">
      <w:start w:val="1"/>
      <w:numFmt w:val="lowerLetter"/>
      <w:lvlText w:val="%5."/>
      <w:lvlJc w:val="left"/>
      <w:pPr>
        <w:ind w:left="3600" w:hanging="360"/>
      </w:pPr>
    </w:lvl>
    <w:lvl w:ilvl="5" w:tplc="76389701" w:tentative="1">
      <w:start w:val="1"/>
      <w:numFmt w:val="lowerRoman"/>
      <w:lvlText w:val="%6."/>
      <w:lvlJc w:val="right"/>
      <w:pPr>
        <w:ind w:left="4320" w:hanging="180"/>
      </w:pPr>
    </w:lvl>
    <w:lvl w:ilvl="6" w:tplc="76389701" w:tentative="1">
      <w:start w:val="1"/>
      <w:numFmt w:val="decimal"/>
      <w:lvlText w:val="%7."/>
      <w:lvlJc w:val="left"/>
      <w:pPr>
        <w:ind w:left="5040" w:hanging="360"/>
      </w:pPr>
    </w:lvl>
    <w:lvl w:ilvl="7" w:tplc="76389701" w:tentative="1">
      <w:start w:val="1"/>
      <w:numFmt w:val="lowerLetter"/>
      <w:lvlText w:val="%8."/>
      <w:lvlJc w:val="left"/>
      <w:pPr>
        <w:ind w:left="5760" w:hanging="360"/>
      </w:pPr>
    </w:lvl>
    <w:lvl w:ilvl="8" w:tplc="763897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7">
    <w:multiLevelType w:val="hybridMultilevel"/>
    <w:lvl w:ilvl="0" w:tplc="456227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1D950521"/>
    <w:multiLevelType w:val="hybridMultilevel"/>
    <w:tmpl w:val="229889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E454242"/>
    <w:multiLevelType w:val="hybridMultilevel"/>
    <w:tmpl w:val="57220A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3F1722B"/>
    <w:multiLevelType w:val="hybridMultilevel"/>
    <w:tmpl w:val="41F6D8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0914501"/>
    <w:multiLevelType w:val="hybridMultilevel"/>
    <w:tmpl w:val="D5B2D030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4">
    <w:nsid w:val="7ECE0B6A"/>
    <w:multiLevelType w:val="hybridMultilevel"/>
    <w:tmpl w:val="3CBA2C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1597">
    <w:abstractNumId w:val="1597"/>
  </w:num>
  <w:num w:numId="1598">
    <w:abstractNumId w:val="159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65CD"/>
    <w:rsid w:val="00042715"/>
    <w:rsid w:val="00164580"/>
    <w:rsid w:val="001D2F05"/>
    <w:rsid w:val="002765CD"/>
    <w:rsid w:val="00276FD0"/>
    <w:rsid w:val="002B2572"/>
    <w:rsid w:val="002C3995"/>
    <w:rsid w:val="004C153E"/>
    <w:rsid w:val="005F22CD"/>
    <w:rsid w:val="006E3758"/>
    <w:rsid w:val="00811D1F"/>
    <w:rsid w:val="009D18AE"/>
    <w:rsid w:val="00A46471"/>
    <w:rsid w:val="00BD53E7"/>
    <w:rsid w:val="00BF491F"/>
    <w:rsid w:val="00D45DDE"/>
    <w:rsid w:val="00F0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75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42715"/>
    <w:rPr>
      <w:lang w:eastAsia="en-US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86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06447903" Type="http://schemas.openxmlformats.org/officeDocument/2006/relationships/footnotes" Target="footnotes.xml"/><Relationship Id="rId298001518" Type="http://schemas.openxmlformats.org/officeDocument/2006/relationships/endnotes" Target="endnotes.xml"/><Relationship Id="rId491450087" Type="http://schemas.openxmlformats.org/officeDocument/2006/relationships/comments" Target="comments.xml"/><Relationship Id="rId891096834" Type="http://schemas.microsoft.com/office/2011/relationships/commentsExtended" Target="commentsExtended.xml"/><Relationship Id="rId496322790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k9pBeA1L+Fo13fwERbud+eI2+e8=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</SignatureValue>
  <KeyInfo>
    <X509Data>
      <X509Certificate>MIIFlTCCA30CFGmuXN4bNSDagNvjEsKHZo/19nw5MA0GCSqGSIb3DQEBCwUAMIGQ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806447903"/>
            <mdssi:RelationshipReference SourceId="rId298001518"/>
            <mdssi:RelationshipReference SourceId="rId491450087"/>
            <mdssi:RelationshipReference SourceId="rId891096834"/>
            <mdssi:RelationshipReference SourceId="rId496322790"/>
          </Transform>
          <Transform Algorithm="http://www.w3.org/TR/2001/REC-xml-c14n-20010315"/>
        </Transforms>
        <DigestMethod Algorithm="http://www.w3.org/2000/09/xmldsig#sha1"/>
        <DigestValue>sY5iHPosSg/duMhWXPTi9HPgUL0=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qqKSfEdW8U70xzFmfOfgqkIyiSg=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kH5N+vdfm4/rTQWyE1n4+RzBkEM=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Px1jCrsGIT+X8rjZYXUwBKXm/Vs=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WnWv8NlBP49938juSuuqkZjGR50=</DigestValue>
      </Reference>
      <Reference URI="/word/styles.xml?ContentType=application/vnd.openxmlformats-officedocument.wordprocessingml.styles+xml">
        <DigestMethod Algorithm="http://www.w3.org/2000/09/xmldsig#sha1"/>
        <DigestValue>2e96c38ZYuMlpuzf4UIFon7aUxE=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g9l5s9BOMrEJoYYjp4XaJB0HIcg=</DigestValue>
      </Reference>
    </Manifest>
    <SignatureProperties>
      <SignatureProperty Id="idSignatureTime" Target="#idPackageSignature">
        <mdssi:SignatureTime>
          <mdssi:Format>YYYY-MM-DDThh:mm:ssTZD</mdssi:Format>
          <mdssi:Value>2021-08-29T04:00:32Z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7</cp:revision>
  <cp:lastPrinted>2018-10-19T08:12:00Z</cp:lastPrinted>
  <dcterms:created xsi:type="dcterms:W3CDTF">2018-10-17T15:18:00Z</dcterms:created>
  <dcterms:modified xsi:type="dcterms:W3CDTF">2020-11-05T05:40:00Z</dcterms:modified>
</cp:coreProperties>
</file>