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815D6" w14:textId="0AC1922F" w:rsidR="00523CC4" w:rsidRDefault="009E3A44" w:rsidP="00523CC4">
      <w:pPr>
        <w:pStyle w:val="10"/>
        <w:keepNext/>
        <w:keepLines/>
        <w:shd w:val="clear" w:color="auto" w:fill="auto"/>
        <w:spacing w:after="0" w:line="240" w:lineRule="auto"/>
        <w:rPr>
          <w:b/>
          <w:sz w:val="28"/>
          <w:szCs w:val="28"/>
        </w:rPr>
      </w:pPr>
      <w:bookmarkStart w:id="0" w:name="bookmark0"/>
      <w:r>
        <w:rPr>
          <w:b/>
          <w:sz w:val="28"/>
          <w:szCs w:val="28"/>
        </w:rPr>
        <w:t>Муниципальное бюджетное общеобразовательное учреждение</w:t>
      </w:r>
    </w:p>
    <w:p w14:paraId="3F11DD88" w14:textId="5D1D1869" w:rsidR="009E3A44" w:rsidRDefault="009E3A44" w:rsidP="00523CC4">
      <w:pPr>
        <w:pStyle w:val="10"/>
        <w:keepNext/>
        <w:keepLines/>
        <w:shd w:val="clear" w:color="auto" w:fill="auto"/>
        <w:spacing w:after="0" w:line="240" w:lineRule="auto"/>
        <w:rPr>
          <w:b/>
          <w:sz w:val="28"/>
          <w:szCs w:val="28"/>
        </w:rPr>
      </w:pPr>
      <w:r>
        <w:rPr>
          <w:b/>
          <w:sz w:val="28"/>
          <w:szCs w:val="28"/>
        </w:rPr>
        <w:t>«Лебяженская средняя общеобразовательная школа»</w:t>
      </w:r>
    </w:p>
    <w:p w14:paraId="06CCA9B7" w14:textId="21819CEB" w:rsidR="009E3A44" w:rsidRDefault="009B0912" w:rsidP="00523CC4">
      <w:pPr>
        <w:pStyle w:val="10"/>
        <w:keepNext/>
        <w:keepLines/>
        <w:shd w:val="clear" w:color="auto" w:fill="auto"/>
        <w:spacing w:after="0" w:line="240" w:lineRule="auto"/>
        <w:rPr>
          <w:b/>
          <w:sz w:val="28"/>
          <w:szCs w:val="28"/>
        </w:rPr>
      </w:pPr>
      <w:r w:rsidRPr="009B0912">
        <w:rPr>
          <w:noProof/>
          <w:color w:val="5B382F"/>
          <w:sz w:val="16"/>
          <w:szCs w:val="16"/>
          <w:lang w:bidi="ar-SA"/>
        </w:rPr>
        <mc:AlternateContent>
          <mc:Choice Requires="wps">
            <w:drawing>
              <wp:anchor distT="45720" distB="45720" distL="114300" distR="114300" simplePos="0" relativeHeight="251659264" behindDoc="0" locked="0" layoutInCell="1" allowOverlap="1" wp14:anchorId="11CE9718" wp14:editId="3B2F8EEE">
                <wp:simplePos x="0" y="0"/>
                <wp:positionH relativeFrom="column">
                  <wp:posOffset>3555365</wp:posOffset>
                </wp:positionH>
                <wp:positionV relativeFrom="paragraph">
                  <wp:posOffset>122555</wp:posOffset>
                </wp:positionV>
                <wp:extent cx="3009900" cy="100965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09650"/>
                        </a:xfrm>
                        <a:prstGeom prst="rect">
                          <a:avLst/>
                        </a:prstGeom>
                        <a:solidFill>
                          <a:srgbClr val="FFFFFF"/>
                        </a:solidFill>
                        <a:ln w="9525">
                          <a:noFill/>
                          <a:miter lim="800000"/>
                          <a:headEnd/>
                          <a:tailEnd/>
                        </a:ln>
                      </wps:spPr>
                      <wps:txbx>
                        <w:txbxContent>
                          <w:p w14:paraId="40CA316B" w14:textId="1929E3D5" w:rsidR="009B0912" w:rsidRPr="009E3A44" w:rsidRDefault="009B0912" w:rsidP="009B0912">
                            <w:pPr>
                              <w:widowControl/>
                              <w:jc w:val="right"/>
                              <w:rPr>
                                <w:rFonts w:ascii="Times New Roman" w:eastAsia="Times New Roman" w:hAnsi="Times New Roman" w:cs="Times New Roman"/>
                                <w:color w:val="auto"/>
                                <w:lang w:bidi="ar-SA"/>
                              </w:rPr>
                            </w:pPr>
                            <w:r w:rsidRPr="009E3A44">
                              <w:rPr>
                                <w:rFonts w:ascii="Times New Roman" w:eastAsia="Times New Roman" w:hAnsi="Times New Roman" w:cs="Times New Roman"/>
                                <w:lang w:bidi="ar-SA"/>
                              </w:rPr>
                              <w:t>УТВЕРЖДЕНО:</w:t>
                            </w:r>
                          </w:p>
                          <w:p w14:paraId="27D6AE23" w14:textId="2AB95AF0" w:rsidR="009B0912" w:rsidRPr="009E3A44" w:rsidRDefault="009B0912" w:rsidP="009B0912">
                            <w:pPr>
                              <w:widowControl/>
                              <w:jc w:val="right"/>
                              <w:rPr>
                                <w:rFonts w:ascii="Times New Roman" w:eastAsia="Times New Roman" w:hAnsi="Times New Roman" w:cs="Times New Roman"/>
                                <w:color w:val="auto"/>
                                <w:lang w:bidi="ar-SA"/>
                              </w:rPr>
                            </w:pPr>
                            <w:r w:rsidRPr="009E3A44">
                              <w:rPr>
                                <w:rFonts w:ascii="Times New Roman" w:eastAsia="Times New Roman" w:hAnsi="Times New Roman" w:cs="Times New Roman"/>
                                <w:lang w:bidi="ar-SA"/>
                              </w:rPr>
                              <w:t>Директор</w:t>
                            </w:r>
                            <w:r>
                              <w:rPr>
                                <w:rFonts w:ascii="Times New Roman" w:eastAsia="Times New Roman" w:hAnsi="Times New Roman" w:cs="Times New Roman"/>
                                <w:lang w:bidi="ar-SA"/>
                              </w:rPr>
                              <w:t xml:space="preserve"> </w:t>
                            </w:r>
                            <w:r w:rsidRPr="009E3A44">
                              <w:rPr>
                                <w:rFonts w:ascii="Times New Roman" w:eastAsia="Times New Roman" w:hAnsi="Times New Roman" w:cs="Times New Roman"/>
                                <w:lang w:bidi="ar-SA"/>
                              </w:rPr>
                              <w:tab/>
                            </w:r>
                          </w:p>
                          <w:p w14:paraId="71E34D81" w14:textId="48E340E9" w:rsidR="009B0912" w:rsidRPr="009E3A44" w:rsidRDefault="009B0912" w:rsidP="009B0912">
                            <w:pPr>
                              <w:widowControl/>
                              <w:jc w:val="right"/>
                              <w:rPr>
                                <w:rFonts w:ascii="Times New Roman" w:eastAsia="Times New Roman" w:hAnsi="Times New Roman" w:cs="Times New Roman"/>
                                <w:color w:val="auto"/>
                                <w:lang w:bidi="ar-SA"/>
                              </w:rPr>
                            </w:pPr>
                            <w:r>
                              <w:rPr>
                                <w:rFonts w:ascii="Times New Roman" w:eastAsia="Times New Roman" w:hAnsi="Times New Roman" w:cs="Times New Roman"/>
                                <w:u w:val="single"/>
                                <w:lang w:bidi="ar-SA"/>
                              </w:rPr>
                              <w:t xml:space="preserve">___________ </w:t>
                            </w:r>
                            <w:proofErr w:type="spellStart"/>
                            <w:r>
                              <w:rPr>
                                <w:rFonts w:ascii="Times New Roman" w:eastAsia="Times New Roman" w:hAnsi="Times New Roman" w:cs="Times New Roman"/>
                                <w:u w:val="single"/>
                                <w:lang w:bidi="ar-SA"/>
                              </w:rPr>
                              <w:t>А.А.Устюгов</w:t>
                            </w:r>
                            <w:proofErr w:type="spellEnd"/>
                          </w:p>
                          <w:p w14:paraId="60DDAF71" w14:textId="018D9E91" w:rsidR="009B0912" w:rsidRPr="009B0912" w:rsidRDefault="009B0912" w:rsidP="009B0912">
                            <w:r w:rsidRPr="009E3A44">
                              <w:rPr>
                                <w:rFonts w:ascii="Times New Roman" w:eastAsia="Times New Roman" w:hAnsi="Times New Roman" w:cs="Times New Roman"/>
                                <w:lang w:bidi="ar-SA"/>
                              </w:rPr>
                              <w:t>Приказ №</w:t>
                            </w:r>
                            <w:r>
                              <w:rPr>
                                <w:rFonts w:ascii="Times New Roman" w:eastAsia="Times New Roman" w:hAnsi="Times New Roman" w:cs="Times New Roman"/>
                                <w:lang w:bidi="ar-SA"/>
                              </w:rPr>
                              <w:t xml:space="preserve">01-05-41 </w:t>
                            </w:r>
                            <w:r w:rsidRPr="009E3A44">
                              <w:rPr>
                                <w:rFonts w:ascii="Times New Roman" w:eastAsia="Times New Roman" w:hAnsi="Times New Roman" w:cs="Times New Roman"/>
                                <w:lang w:bidi="ar-SA"/>
                              </w:rPr>
                              <w:t xml:space="preserve">от </w:t>
                            </w:r>
                            <w:r w:rsidRPr="009E3A44">
                              <w:rPr>
                                <w:rFonts w:ascii="Times New Roman" w:eastAsia="Times New Roman" w:hAnsi="Times New Roman" w:cs="Times New Roman"/>
                                <w:color w:val="242765"/>
                                <w:lang w:bidi="ar-SA"/>
                              </w:rPr>
                              <w:t>«</w:t>
                            </w:r>
                            <w:r>
                              <w:rPr>
                                <w:rFonts w:ascii="Times New Roman" w:eastAsia="Times New Roman" w:hAnsi="Times New Roman" w:cs="Times New Roman"/>
                                <w:color w:val="242765"/>
                                <w:lang w:bidi="ar-SA"/>
                              </w:rPr>
                              <w:t>01</w:t>
                            </w:r>
                            <w:r w:rsidRPr="009E3A44">
                              <w:rPr>
                                <w:rFonts w:ascii="Times New Roman" w:eastAsia="Times New Roman" w:hAnsi="Times New Roman" w:cs="Times New Roman"/>
                                <w:color w:val="5B382F"/>
                                <w:lang w:bidi="ar-SA"/>
                              </w:rPr>
                              <w:t>»</w:t>
                            </w:r>
                            <w:r>
                              <w:rPr>
                                <w:rFonts w:ascii="Times New Roman" w:eastAsia="Times New Roman" w:hAnsi="Times New Roman" w:cs="Times New Roman"/>
                                <w:color w:val="5B382F"/>
                                <w:lang w:bidi="ar-SA"/>
                              </w:rPr>
                              <w:t xml:space="preserve"> сентября </w:t>
                            </w:r>
                            <w:r w:rsidRPr="009E3A44">
                              <w:rPr>
                                <w:rFonts w:ascii="Times New Roman" w:eastAsia="Times New Roman" w:hAnsi="Times New Roman" w:cs="Times New Roman"/>
                                <w:lang w:bidi="ar-SA"/>
                              </w:rPr>
                              <w:t xml:space="preserve">2021 </w:t>
                            </w:r>
                            <w:r w:rsidRPr="009E3A44">
                              <w:rPr>
                                <w:rFonts w:ascii="Times New Roman" w:eastAsia="Times New Roman" w:hAnsi="Times New Roman" w:cs="Times New Roman"/>
                                <w:color w:val="5B382F"/>
                                <w:lang w:bidi="ar-SA"/>
                              </w:rPr>
                              <w:t>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E9718" id="_x0000_t202" coordsize="21600,21600" o:spt="202" path="m,l,21600r21600,l21600,xe">
                <v:stroke joinstyle="miter"/>
                <v:path gradientshapeok="t" o:connecttype="rect"/>
              </v:shapetype>
              <v:shape id="Надпись 2" o:spid="_x0000_s1026" type="#_x0000_t202" style="position:absolute;left:0;text-align:left;margin-left:279.95pt;margin-top:9.65pt;width:237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" stroked="f">
                <v:textbox>
                  <w:txbxContent>
                    <w:p w14:paraId="40CA316B" w14:textId="1929E3D5" w:rsidR="009B0912" w:rsidRPr="009E3A44" w:rsidRDefault="009B0912" w:rsidP="009B0912">
                      <w:pPr>
                        <w:widowControl/>
                        <w:jc w:val="right"/>
                        <w:rPr>
                          <w:rFonts w:ascii="Times New Roman" w:eastAsia="Times New Roman" w:hAnsi="Times New Roman" w:cs="Times New Roman"/>
                          <w:color w:val="auto"/>
                          <w:lang w:bidi="ar-SA"/>
                        </w:rPr>
                      </w:pPr>
                      <w:r w:rsidRPr="009E3A44">
                        <w:rPr>
                          <w:rFonts w:ascii="Times New Roman" w:eastAsia="Times New Roman" w:hAnsi="Times New Roman" w:cs="Times New Roman"/>
                          <w:lang w:bidi="ar-SA"/>
                        </w:rPr>
                        <w:t>УТВЕРЖДЕНО:</w:t>
                      </w:r>
                    </w:p>
                    <w:p w14:paraId="27D6AE23" w14:textId="2AB95AF0" w:rsidR="009B0912" w:rsidRPr="009E3A44" w:rsidRDefault="009B0912" w:rsidP="009B0912">
                      <w:pPr>
                        <w:widowControl/>
                        <w:jc w:val="right"/>
                        <w:rPr>
                          <w:rFonts w:ascii="Times New Roman" w:eastAsia="Times New Roman" w:hAnsi="Times New Roman" w:cs="Times New Roman"/>
                          <w:color w:val="auto"/>
                          <w:lang w:bidi="ar-SA"/>
                        </w:rPr>
                      </w:pPr>
                      <w:r w:rsidRPr="009E3A44">
                        <w:rPr>
                          <w:rFonts w:ascii="Times New Roman" w:eastAsia="Times New Roman" w:hAnsi="Times New Roman" w:cs="Times New Roman"/>
                          <w:lang w:bidi="ar-SA"/>
                        </w:rPr>
                        <w:t>Директор</w:t>
                      </w:r>
                      <w:r>
                        <w:rPr>
                          <w:rFonts w:ascii="Times New Roman" w:eastAsia="Times New Roman" w:hAnsi="Times New Roman" w:cs="Times New Roman"/>
                          <w:lang w:bidi="ar-SA"/>
                        </w:rPr>
                        <w:t xml:space="preserve"> </w:t>
                      </w:r>
                      <w:r w:rsidRPr="009E3A44">
                        <w:rPr>
                          <w:rFonts w:ascii="Times New Roman" w:eastAsia="Times New Roman" w:hAnsi="Times New Roman" w:cs="Times New Roman"/>
                          <w:lang w:bidi="ar-SA"/>
                        </w:rPr>
                        <w:tab/>
                      </w:r>
                    </w:p>
                    <w:p w14:paraId="71E34D81" w14:textId="48E340E9" w:rsidR="009B0912" w:rsidRPr="009E3A44" w:rsidRDefault="009B0912" w:rsidP="009B0912">
                      <w:pPr>
                        <w:widowControl/>
                        <w:jc w:val="right"/>
                        <w:rPr>
                          <w:rFonts w:ascii="Times New Roman" w:eastAsia="Times New Roman" w:hAnsi="Times New Roman" w:cs="Times New Roman"/>
                          <w:color w:val="auto"/>
                          <w:lang w:bidi="ar-SA"/>
                        </w:rPr>
                      </w:pPr>
                      <w:r>
                        <w:rPr>
                          <w:rFonts w:ascii="Times New Roman" w:eastAsia="Times New Roman" w:hAnsi="Times New Roman" w:cs="Times New Roman"/>
                          <w:u w:val="single"/>
                          <w:lang w:bidi="ar-SA"/>
                        </w:rPr>
                        <w:t xml:space="preserve">___________ </w:t>
                      </w:r>
                      <w:proofErr w:type="spellStart"/>
                      <w:r>
                        <w:rPr>
                          <w:rFonts w:ascii="Times New Roman" w:eastAsia="Times New Roman" w:hAnsi="Times New Roman" w:cs="Times New Roman"/>
                          <w:u w:val="single"/>
                          <w:lang w:bidi="ar-SA"/>
                        </w:rPr>
                        <w:t>А.А.Устюгов</w:t>
                      </w:r>
                      <w:proofErr w:type="spellEnd"/>
                    </w:p>
                    <w:p w14:paraId="60DDAF71" w14:textId="018D9E91" w:rsidR="009B0912" w:rsidRPr="009B0912" w:rsidRDefault="009B0912" w:rsidP="009B0912">
                      <w:r w:rsidRPr="009E3A44">
                        <w:rPr>
                          <w:rFonts w:ascii="Times New Roman" w:eastAsia="Times New Roman" w:hAnsi="Times New Roman" w:cs="Times New Roman"/>
                          <w:lang w:bidi="ar-SA"/>
                        </w:rPr>
                        <w:t>Приказ №</w:t>
                      </w:r>
                      <w:r>
                        <w:rPr>
                          <w:rFonts w:ascii="Times New Roman" w:eastAsia="Times New Roman" w:hAnsi="Times New Roman" w:cs="Times New Roman"/>
                          <w:lang w:bidi="ar-SA"/>
                        </w:rPr>
                        <w:t xml:space="preserve">01-05-41 </w:t>
                      </w:r>
                      <w:r w:rsidRPr="009E3A44">
                        <w:rPr>
                          <w:rFonts w:ascii="Times New Roman" w:eastAsia="Times New Roman" w:hAnsi="Times New Roman" w:cs="Times New Roman"/>
                          <w:lang w:bidi="ar-SA"/>
                        </w:rPr>
                        <w:t xml:space="preserve">от </w:t>
                      </w:r>
                      <w:r w:rsidRPr="009E3A44">
                        <w:rPr>
                          <w:rFonts w:ascii="Times New Roman" w:eastAsia="Times New Roman" w:hAnsi="Times New Roman" w:cs="Times New Roman"/>
                          <w:color w:val="242765"/>
                          <w:lang w:bidi="ar-SA"/>
                        </w:rPr>
                        <w:t>«</w:t>
                      </w:r>
                      <w:r>
                        <w:rPr>
                          <w:rFonts w:ascii="Times New Roman" w:eastAsia="Times New Roman" w:hAnsi="Times New Roman" w:cs="Times New Roman"/>
                          <w:color w:val="242765"/>
                          <w:lang w:bidi="ar-SA"/>
                        </w:rPr>
                        <w:t>01</w:t>
                      </w:r>
                      <w:r w:rsidRPr="009E3A44">
                        <w:rPr>
                          <w:rFonts w:ascii="Times New Roman" w:eastAsia="Times New Roman" w:hAnsi="Times New Roman" w:cs="Times New Roman"/>
                          <w:color w:val="5B382F"/>
                          <w:lang w:bidi="ar-SA"/>
                        </w:rPr>
                        <w:t>»</w:t>
                      </w:r>
                      <w:r>
                        <w:rPr>
                          <w:rFonts w:ascii="Times New Roman" w:eastAsia="Times New Roman" w:hAnsi="Times New Roman" w:cs="Times New Roman"/>
                          <w:color w:val="5B382F"/>
                          <w:lang w:bidi="ar-SA"/>
                        </w:rPr>
                        <w:t xml:space="preserve"> сентября </w:t>
                      </w:r>
                      <w:r w:rsidRPr="009E3A44">
                        <w:rPr>
                          <w:rFonts w:ascii="Times New Roman" w:eastAsia="Times New Roman" w:hAnsi="Times New Roman" w:cs="Times New Roman"/>
                          <w:lang w:bidi="ar-SA"/>
                        </w:rPr>
                        <w:t xml:space="preserve">2021 </w:t>
                      </w:r>
                      <w:r w:rsidRPr="009E3A44">
                        <w:rPr>
                          <w:rFonts w:ascii="Times New Roman" w:eastAsia="Times New Roman" w:hAnsi="Times New Roman" w:cs="Times New Roman"/>
                          <w:color w:val="5B382F"/>
                          <w:lang w:bidi="ar-SA"/>
                        </w:rPr>
                        <w:t>г</w:t>
                      </w:r>
                    </w:p>
                  </w:txbxContent>
                </v:textbox>
                <w10:wrap type="square"/>
              </v:shape>
            </w:pict>
          </mc:Fallback>
        </mc:AlternateContent>
      </w:r>
      <w:r w:rsidRPr="009B0912">
        <w:rPr>
          <w:b/>
          <w:noProof/>
          <w:sz w:val="28"/>
          <w:szCs w:val="28"/>
        </w:rPr>
        <mc:AlternateContent>
          <mc:Choice Requires="wps">
            <w:drawing>
              <wp:anchor distT="45720" distB="45720" distL="114300" distR="114300" simplePos="0" relativeHeight="251661312" behindDoc="0" locked="0" layoutInCell="1" allowOverlap="1" wp14:anchorId="7C4060B7" wp14:editId="7A960AC0">
                <wp:simplePos x="0" y="0"/>
                <wp:positionH relativeFrom="column">
                  <wp:posOffset>88265</wp:posOffset>
                </wp:positionH>
                <wp:positionV relativeFrom="paragraph">
                  <wp:posOffset>93980</wp:posOffset>
                </wp:positionV>
                <wp:extent cx="2360930" cy="876300"/>
                <wp:effectExtent l="0" t="0" r="6985"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76300"/>
                        </a:xfrm>
                        <a:prstGeom prst="rect">
                          <a:avLst/>
                        </a:prstGeom>
                        <a:solidFill>
                          <a:srgbClr val="FFFFFF"/>
                        </a:solidFill>
                        <a:ln w="9525">
                          <a:noFill/>
                          <a:miter lim="800000"/>
                          <a:headEnd/>
                          <a:tailEnd/>
                        </a:ln>
                      </wps:spPr>
                      <wps:txbx>
                        <w:txbxContent>
                          <w:p w14:paraId="4C7B61E3" w14:textId="480BA66F" w:rsidR="009B0912" w:rsidRPr="009E3A44" w:rsidRDefault="009B0912" w:rsidP="009B0912">
                            <w:pPr>
                              <w:widowControl/>
                              <w:rPr>
                                <w:rFonts w:ascii="Times New Roman" w:eastAsia="Times New Roman" w:hAnsi="Times New Roman" w:cs="Times New Roman"/>
                                <w:color w:val="auto"/>
                                <w:lang w:bidi="ar-SA"/>
                              </w:rPr>
                            </w:pPr>
                            <w:r w:rsidRPr="009E3A44">
                              <w:rPr>
                                <w:rFonts w:ascii="Times New Roman" w:eastAsia="Times New Roman" w:hAnsi="Times New Roman" w:cs="Times New Roman"/>
                                <w:lang w:bidi="ar-SA"/>
                              </w:rPr>
                              <w:t>ПРИНЯТО:</w:t>
                            </w:r>
                          </w:p>
                          <w:p w14:paraId="34673155" w14:textId="77777777" w:rsidR="009B0912" w:rsidRPr="009E3A44" w:rsidRDefault="009B0912" w:rsidP="009B0912">
                            <w:pPr>
                              <w:widowControl/>
                              <w:rPr>
                                <w:rFonts w:ascii="Times New Roman" w:eastAsia="Times New Roman" w:hAnsi="Times New Roman" w:cs="Times New Roman"/>
                                <w:color w:val="auto"/>
                                <w:lang w:bidi="ar-SA"/>
                              </w:rPr>
                            </w:pPr>
                            <w:r w:rsidRPr="009E3A44">
                              <w:rPr>
                                <w:rFonts w:ascii="Times New Roman" w:eastAsia="Times New Roman" w:hAnsi="Times New Roman" w:cs="Times New Roman"/>
                                <w:lang w:bidi="ar-SA"/>
                              </w:rPr>
                              <w:t>на Общем собрании работников</w:t>
                            </w:r>
                          </w:p>
                          <w:p w14:paraId="75DC6AFC" w14:textId="23270A0F" w:rsidR="009B0912" w:rsidRPr="009E3A44" w:rsidRDefault="009B0912" w:rsidP="009B0912">
                            <w:pPr>
                              <w:widowControl/>
                              <w:rPr>
                                <w:rFonts w:ascii="Times New Roman" w:eastAsia="Times New Roman" w:hAnsi="Times New Roman" w:cs="Times New Roman"/>
                                <w:color w:val="auto"/>
                                <w:lang w:bidi="ar-SA"/>
                              </w:rPr>
                            </w:pPr>
                            <w:r w:rsidRPr="009E3A44">
                              <w:rPr>
                                <w:rFonts w:ascii="Times New Roman" w:eastAsia="Times New Roman" w:hAnsi="Times New Roman" w:cs="Times New Roman"/>
                                <w:lang w:bidi="ar-SA"/>
                              </w:rPr>
                              <w:t>Протокол №</w:t>
                            </w:r>
                            <w:r w:rsidRPr="009E3A44">
                              <w:rPr>
                                <w:rFonts w:ascii="Times New Roman" w:eastAsia="Times New Roman" w:hAnsi="Times New Roman" w:cs="Times New Roman"/>
                                <w:lang w:bidi="ar-SA"/>
                              </w:rPr>
                              <w:tab/>
                            </w:r>
                            <w:r>
                              <w:rPr>
                                <w:rFonts w:ascii="Times New Roman" w:eastAsia="Times New Roman" w:hAnsi="Times New Roman" w:cs="Times New Roman"/>
                                <w:lang w:bidi="ar-SA"/>
                              </w:rPr>
                              <w:t>1</w:t>
                            </w:r>
                          </w:p>
                          <w:p w14:paraId="24012EF9" w14:textId="3B99AD0B" w:rsidR="009B0912" w:rsidRPr="009E3A44" w:rsidRDefault="009B0912" w:rsidP="009B0912">
                            <w:pPr>
                              <w:widowControl/>
                              <w:rPr>
                                <w:rFonts w:ascii="Times New Roman" w:eastAsia="Times New Roman" w:hAnsi="Times New Roman" w:cs="Times New Roman"/>
                                <w:color w:val="auto"/>
                                <w:lang w:bidi="ar-SA"/>
                              </w:rPr>
                            </w:pPr>
                            <w:r w:rsidRPr="009E3A44">
                              <w:rPr>
                                <w:rFonts w:ascii="Times New Roman" w:eastAsia="Times New Roman" w:hAnsi="Times New Roman" w:cs="Times New Roman"/>
                                <w:lang w:bidi="ar-SA"/>
                              </w:rPr>
                              <w:t>от «_</w:t>
                            </w:r>
                            <w:r>
                              <w:rPr>
                                <w:rFonts w:ascii="Times New Roman" w:eastAsia="Times New Roman" w:hAnsi="Times New Roman" w:cs="Times New Roman"/>
                                <w:lang w:bidi="ar-SA"/>
                              </w:rPr>
                              <w:t>01</w:t>
                            </w:r>
                            <w:proofErr w:type="gramStart"/>
                            <w:r>
                              <w:rPr>
                                <w:rFonts w:ascii="Times New Roman" w:eastAsia="Times New Roman" w:hAnsi="Times New Roman" w:cs="Times New Roman"/>
                                <w:lang w:bidi="ar-SA"/>
                              </w:rPr>
                              <w:t>_</w:t>
                            </w:r>
                            <w:r w:rsidRPr="009E3A44">
                              <w:rPr>
                                <w:rFonts w:ascii="Times New Roman" w:eastAsia="Times New Roman" w:hAnsi="Times New Roman" w:cs="Times New Roman"/>
                                <w:lang w:bidi="ar-SA"/>
                              </w:rPr>
                              <w:t>»</w:t>
                            </w:r>
                            <w:r>
                              <w:rPr>
                                <w:rFonts w:ascii="Times New Roman" w:eastAsia="Times New Roman" w:hAnsi="Times New Roman" w:cs="Times New Roman"/>
                                <w:lang w:bidi="ar-SA"/>
                              </w:rPr>
                              <w:t>_</w:t>
                            </w:r>
                            <w:proofErr w:type="gramEnd"/>
                            <w:r>
                              <w:rPr>
                                <w:rFonts w:ascii="Times New Roman" w:eastAsia="Times New Roman" w:hAnsi="Times New Roman" w:cs="Times New Roman"/>
                                <w:lang w:bidi="ar-SA"/>
                              </w:rPr>
                              <w:t>сентября</w:t>
                            </w:r>
                            <w:r w:rsidRPr="009E3A44">
                              <w:rPr>
                                <w:rFonts w:ascii="Times New Roman" w:eastAsia="Times New Roman" w:hAnsi="Times New Roman" w:cs="Times New Roman"/>
                                <w:lang w:bidi="ar-SA"/>
                              </w:rPr>
                              <w:tab/>
                              <w:t>2021 г.</w:t>
                            </w:r>
                          </w:p>
                          <w:p w14:paraId="5C73CFCF" w14:textId="77777777" w:rsidR="009B0912" w:rsidRPr="009E3A44" w:rsidRDefault="009B0912" w:rsidP="009B0912">
                            <w:pPr>
                              <w:widowControl/>
                              <w:rPr>
                                <w:rFonts w:ascii="Times New Roman" w:eastAsia="Times New Roman" w:hAnsi="Times New Roman" w:cs="Times New Roman"/>
                                <w:color w:val="auto"/>
                                <w:lang w:bidi="ar-SA"/>
                              </w:rPr>
                            </w:pPr>
                            <w:r w:rsidRPr="009E3A44">
                              <w:rPr>
                                <w:rFonts w:ascii="Times New Roman" w:eastAsia="Times New Roman" w:hAnsi="Times New Roman" w:cs="Times New Roman"/>
                                <w:color w:val="5B382F"/>
                                <w:sz w:val="16"/>
                                <w:szCs w:val="16"/>
                                <w:lang w:bidi="ar-SA"/>
                              </w:rPr>
                              <w:t>.</w:t>
                            </w:r>
                          </w:p>
                          <w:p w14:paraId="270C9868" w14:textId="29BCB8D6" w:rsidR="009B0912" w:rsidRDefault="009B091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4060B7" id="_x0000_s1027" type="#_x0000_t202" style="position:absolute;left:0;text-align:left;margin-left:6.95pt;margin-top:7.4pt;width:185.9pt;height:69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" stroked="f">
                <v:textbox>
                  <w:txbxContent>
                    <w:p w14:paraId="4C7B61E3" w14:textId="480BA66F" w:rsidR="009B0912" w:rsidRPr="009E3A44" w:rsidRDefault="009B0912" w:rsidP="009B0912">
                      <w:pPr>
                        <w:widowControl/>
                        <w:rPr>
                          <w:rFonts w:ascii="Times New Roman" w:eastAsia="Times New Roman" w:hAnsi="Times New Roman" w:cs="Times New Roman"/>
                          <w:color w:val="auto"/>
                          <w:lang w:bidi="ar-SA"/>
                        </w:rPr>
                      </w:pPr>
                      <w:r w:rsidRPr="009E3A44">
                        <w:rPr>
                          <w:rFonts w:ascii="Times New Roman" w:eastAsia="Times New Roman" w:hAnsi="Times New Roman" w:cs="Times New Roman"/>
                          <w:lang w:bidi="ar-SA"/>
                        </w:rPr>
                        <w:t>ПРИНЯТО:</w:t>
                      </w:r>
                    </w:p>
                    <w:p w14:paraId="34673155" w14:textId="77777777" w:rsidR="009B0912" w:rsidRPr="009E3A44" w:rsidRDefault="009B0912" w:rsidP="009B0912">
                      <w:pPr>
                        <w:widowControl/>
                        <w:rPr>
                          <w:rFonts w:ascii="Times New Roman" w:eastAsia="Times New Roman" w:hAnsi="Times New Roman" w:cs="Times New Roman"/>
                          <w:color w:val="auto"/>
                          <w:lang w:bidi="ar-SA"/>
                        </w:rPr>
                      </w:pPr>
                      <w:r w:rsidRPr="009E3A44">
                        <w:rPr>
                          <w:rFonts w:ascii="Times New Roman" w:eastAsia="Times New Roman" w:hAnsi="Times New Roman" w:cs="Times New Roman"/>
                          <w:lang w:bidi="ar-SA"/>
                        </w:rPr>
                        <w:t>на Общем собрании работников</w:t>
                      </w:r>
                    </w:p>
                    <w:p w14:paraId="75DC6AFC" w14:textId="23270A0F" w:rsidR="009B0912" w:rsidRPr="009E3A44" w:rsidRDefault="009B0912" w:rsidP="009B0912">
                      <w:pPr>
                        <w:widowControl/>
                        <w:rPr>
                          <w:rFonts w:ascii="Times New Roman" w:eastAsia="Times New Roman" w:hAnsi="Times New Roman" w:cs="Times New Roman"/>
                          <w:color w:val="auto"/>
                          <w:lang w:bidi="ar-SA"/>
                        </w:rPr>
                      </w:pPr>
                      <w:r w:rsidRPr="009E3A44">
                        <w:rPr>
                          <w:rFonts w:ascii="Times New Roman" w:eastAsia="Times New Roman" w:hAnsi="Times New Roman" w:cs="Times New Roman"/>
                          <w:lang w:bidi="ar-SA"/>
                        </w:rPr>
                        <w:t>Протокол №</w:t>
                      </w:r>
                      <w:r w:rsidRPr="009E3A44">
                        <w:rPr>
                          <w:rFonts w:ascii="Times New Roman" w:eastAsia="Times New Roman" w:hAnsi="Times New Roman" w:cs="Times New Roman"/>
                          <w:lang w:bidi="ar-SA"/>
                        </w:rPr>
                        <w:tab/>
                      </w:r>
                      <w:r>
                        <w:rPr>
                          <w:rFonts w:ascii="Times New Roman" w:eastAsia="Times New Roman" w:hAnsi="Times New Roman" w:cs="Times New Roman"/>
                          <w:lang w:bidi="ar-SA"/>
                        </w:rPr>
                        <w:t>1</w:t>
                      </w:r>
                    </w:p>
                    <w:p w14:paraId="24012EF9" w14:textId="3B99AD0B" w:rsidR="009B0912" w:rsidRPr="009E3A44" w:rsidRDefault="009B0912" w:rsidP="009B0912">
                      <w:pPr>
                        <w:widowControl/>
                        <w:rPr>
                          <w:rFonts w:ascii="Times New Roman" w:eastAsia="Times New Roman" w:hAnsi="Times New Roman" w:cs="Times New Roman"/>
                          <w:color w:val="auto"/>
                          <w:lang w:bidi="ar-SA"/>
                        </w:rPr>
                      </w:pPr>
                      <w:r w:rsidRPr="009E3A44">
                        <w:rPr>
                          <w:rFonts w:ascii="Times New Roman" w:eastAsia="Times New Roman" w:hAnsi="Times New Roman" w:cs="Times New Roman"/>
                          <w:lang w:bidi="ar-SA"/>
                        </w:rPr>
                        <w:t>от «_</w:t>
                      </w:r>
                      <w:r>
                        <w:rPr>
                          <w:rFonts w:ascii="Times New Roman" w:eastAsia="Times New Roman" w:hAnsi="Times New Roman" w:cs="Times New Roman"/>
                          <w:lang w:bidi="ar-SA"/>
                        </w:rPr>
                        <w:t>01</w:t>
                      </w:r>
                      <w:proofErr w:type="gramStart"/>
                      <w:r>
                        <w:rPr>
                          <w:rFonts w:ascii="Times New Roman" w:eastAsia="Times New Roman" w:hAnsi="Times New Roman" w:cs="Times New Roman"/>
                          <w:lang w:bidi="ar-SA"/>
                        </w:rPr>
                        <w:t>_</w:t>
                      </w:r>
                      <w:r w:rsidRPr="009E3A44">
                        <w:rPr>
                          <w:rFonts w:ascii="Times New Roman" w:eastAsia="Times New Roman" w:hAnsi="Times New Roman" w:cs="Times New Roman"/>
                          <w:lang w:bidi="ar-SA"/>
                        </w:rPr>
                        <w:t>»</w:t>
                      </w:r>
                      <w:r>
                        <w:rPr>
                          <w:rFonts w:ascii="Times New Roman" w:eastAsia="Times New Roman" w:hAnsi="Times New Roman" w:cs="Times New Roman"/>
                          <w:lang w:bidi="ar-SA"/>
                        </w:rPr>
                        <w:t>_</w:t>
                      </w:r>
                      <w:proofErr w:type="gramEnd"/>
                      <w:r>
                        <w:rPr>
                          <w:rFonts w:ascii="Times New Roman" w:eastAsia="Times New Roman" w:hAnsi="Times New Roman" w:cs="Times New Roman"/>
                          <w:lang w:bidi="ar-SA"/>
                        </w:rPr>
                        <w:t>сентября</w:t>
                      </w:r>
                      <w:r w:rsidRPr="009E3A44">
                        <w:rPr>
                          <w:rFonts w:ascii="Times New Roman" w:eastAsia="Times New Roman" w:hAnsi="Times New Roman" w:cs="Times New Roman"/>
                          <w:lang w:bidi="ar-SA"/>
                        </w:rPr>
                        <w:tab/>
                        <w:t>2021 г.</w:t>
                      </w:r>
                    </w:p>
                    <w:p w14:paraId="5C73CFCF" w14:textId="77777777" w:rsidR="009B0912" w:rsidRPr="009E3A44" w:rsidRDefault="009B0912" w:rsidP="009B0912">
                      <w:pPr>
                        <w:widowControl/>
                        <w:rPr>
                          <w:rFonts w:ascii="Times New Roman" w:eastAsia="Times New Roman" w:hAnsi="Times New Roman" w:cs="Times New Roman"/>
                          <w:color w:val="auto"/>
                          <w:lang w:bidi="ar-SA"/>
                        </w:rPr>
                      </w:pPr>
                      <w:r w:rsidRPr="009E3A44">
                        <w:rPr>
                          <w:rFonts w:ascii="Times New Roman" w:eastAsia="Times New Roman" w:hAnsi="Times New Roman" w:cs="Times New Roman"/>
                          <w:color w:val="5B382F"/>
                          <w:sz w:val="16"/>
                          <w:szCs w:val="16"/>
                          <w:lang w:bidi="ar-SA"/>
                        </w:rPr>
                        <w:t>.</w:t>
                      </w:r>
                    </w:p>
                    <w:p w14:paraId="270C9868" w14:textId="29BCB8D6" w:rsidR="009B0912" w:rsidRDefault="009B0912"/>
                  </w:txbxContent>
                </v:textbox>
                <w10:wrap type="square"/>
              </v:shape>
            </w:pict>
          </mc:Fallback>
        </mc:AlternateContent>
      </w:r>
    </w:p>
    <w:p w14:paraId="768EFD3F" w14:textId="38A10F8D" w:rsidR="009E3A44" w:rsidRDefault="009E3A44" w:rsidP="00523CC4">
      <w:pPr>
        <w:pStyle w:val="10"/>
        <w:keepNext/>
        <w:keepLines/>
        <w:shd w:val="clear" w:color="auto" w:fill="auto"/>
        <w:spacing w:after="0" w:line="240" w:lineRule="auto"/>
        <w:rPr>
          <w:b/>
          <w:sz w:val="28"/>
          <w:szCs w:val="28"/>
        </w:rPr>
      </w:pPr>
    </w:p>
    <w:p w14:paraId="26C9E48C" w14:textId="77777777" w:rsidR="009B0912" w:rsidRDefault="009B0912" w:rsidP="00523CC4">
      <w:pPr>
        <w:pStyle w:val="10"/>
        <w:keepNext/>
        <w:keepLines/>
        <w:shd w:val="clear" w:color="auto" w:fill="auto"/>
        <w:spacing w:after="0" w:line="240" w:lineRule="auto"/>
        <w:rPr>
          <w:b/>
          <w:sz w:val="28"/>
          <w:szCs w:val="28"/>
        </w:rPr>
      </w:pPr>
    </w:p>
    <w:p w14:paraId="145DEAC7" w14:textId="77777777" w:rsidR="009B0912" w:rsidRDefault="009B0912" w:rsidP="00523CC4">
      <w:pPr>
        <w:pStyle w:val="10"/>
        <w:keepNext/>
        <w:keepLines/>
        <w:shd w:val="clear" w:color="auto" w:fill="auto"/>
        <w:spacing w:after="0" w:line="240" w:lineRule="auto"/>
        <w:rPr>
          <w:b/>
          <w:sz w:val="28"/>
          <w:szCs w:val="28"/>
        </w:rPr>
      </w:pPr>
    </w:p>
    <w:p w14:paraId="3603FDC5" w14:textId="77777777" w:rsidR="009B0912" w:rsidRDefault="009B0912" w:rsidP="00523CC4">
      <w:pPr>
        <w:pStyle w:val="10"/>
        <w:keepNext/>
        <w:keepLines/>
        <w:shd w:val="clear" w:color="auto" w:fill="auto"/>
        <w:spacing w:after="0" w:line="240" w:lineRule="auto"/>
        <w:rPr>
          <w:b/>
          <w:sz w:val="28"/>
          <w:szCs w:val="28"/>
        </w:rPr>
      </w:pPr>
    </w:p>
    <w:p w14:paraId="2AA08125" w14:textId="77777777" w:rsidR="009B0912" w:rsidRDefault="009B0912" w:rsidP="00523CC4">
      <w:pPr>
        <w:pStyle w:val="10"/>
        <w:keepNext/>
        <w:keepLines/>
        <w:shd w:val="clear" w:color="auto" w:fill="auto"/>
        <w:spacing w:after="0" w:line="240" w:lineRule="auto"/>
        <w:rPr>
          <w:b/>
          <w:sz w:val="28"/>
          <w:szCs w:val="28"/>
        </w:rPr>
      </w:pPr>
    </w:p>
    <w:p w14:paraId="526A7760" w14:textId="01977642" w:rsidR="009A35D4" w:rsidRPr="00523CC4" w:rsidRDefault="00717A82" w:rsidP="00523CC4">
      <w:pPr>
        <w:pStyle w:val="10"/>
        <w:keepNext/>
        <w:keepLines/>
        <w:shd w:val="clear" w:color="auto" w:fill="auto"/>
        <w:spacing w:after="0" w:line="240" w:lineRule="auto"/>
        <w:rPr>
          <w:b/>
          <w:sz w:val="28"/>
          <w:szCs w:val="28"/>
        </w:rPr>
      </w:pPr>
      <w:r w:rsidRPr="00523CC4">
        <w:rPr>
          <w:b/>
          <w:sz w:val="28"/>
          <w:szCs w:val="28"/>
        </w:rPr>
        <w:t>Правила</w:t>
      </w:r>
      <w:bookmarkStart w:id="1" w:name="_GoBack"/>
      <w:bookmarkEnd w:id="0"/>
      <w:bookmarkEnd w:id="1"/>
    </w:p>
    <w:p w14:paraId="59728666" w14:textId="77777777" w:rsidR="009A35D4" w:rsidRPr="00523CC4" w:rsidRDefault="00717A82" w:rsidP="00523CC4">
      <w:pPr>
        <w:pStyle w:val="10"/>
        <w:keepNext/>
        <w:keepLines/>
        <w:shd w:val="clear" w:color="auto" w:fill="auto"/>
        <w:spacing w:after="0" w:line="240" w:lineRule="auto"/>
        <w:rPr>
          <w:b/>
          <w:sz w:val="28"/>
          <w:szCs w:val="28"/>
        </w:rPr>
      </w:pPr>
      <w:bookmarkStart w:id="2" w:name="bookmark1"/>
      <w:r w:rsidRPr="00523CC4">
        <w:rPr>
          <w:b/>
          <w:sz w:val="28"/>
          <w:szCs w:val="28"/>
        </w:rPr>
        <w:t>внутреннего трудового распорядка работников школы</w:t>
      </w:r>
      <w:bookmarkEnd w:id="2"/>
    </w:p>
    <w:p w14:paraId="199ADFCF" w14:textId="77777777" w:rsidR="009A35D4" w:rsidRPr="00523CC4" w:rsidRDefault="00717A82" w:rsidP="00523CC4">
      <w:pPr>
        <w:pStyle w:val="30"/>
        <w:shd w:val="clear" w:color="auto" w:fill="auto"/>
        <w:spacing w:before="0" w:after="0" w:line="240" w:lineRule="auto"/>
        <w:rPr>
          <w:b/>
          <w:sz w:val="24"/>
          <w:szCs w:val="24"/>
        </w:rPr>
      </w:pPr>
      <w:r w:rsidRPr="00523CC4">
        <w:rPr>
          <w:b/>
          <w:sz w:val="24"/>
          <w:szCs w:val="24"/>
        </w:rPr>
        <w:t>1. Общие положения</w:t>
      </w:r>
    </w:p>
    <w:p w14:paraId="6588B920" w14:textId="77777777" w:rsidR="009A35D4" w:rsidRPr="00523CC4" w:rsidRDefault="00717A82" w:rsidP="00523CC4">
      <w:pPr>
        <w:pStyle w:val="20"/>
        <w:numPr>
          <w:ilvl w:val="0"/>
          <w:numId w:val="1"/>
        </w:numPr>
        <w:shd w:val="clear" w:color="auto" w:fill="auto"/>
        <w:tabs>
          <w:tab w:val="left" w:pos="352"/>
        </w:tabs>
        <w:spacing w:before="0" w:line="240" w:lineRule="auto"/>
        <w:rPr>
          <w:sz w:val="24"/>
          <w:szCs w:val="24"/>
        </w:rPr>
      </w:pPr>
      <w:r w:rsidRPr="00523CC4">
        <w:rPr>
          <w:sz w:val="24"/>
          <w:szCs w:val="24"/>
        </w:rPr>
        <w:t>Настоящие Правила внутреннего трудового распорядка работников школы (далее -</w:t>
      </w:r>
    </w:p>
    <w:p w14:paraId="4932F1EB" w14:textId="77777777" w:rsidR="009A35D4" w:rsidRPr="00523CC4" w:rsidRDefault="00717A82" w:rsidP="00523CC4">
      <w:pPr>
        <w:pStyle w:val="20"/>
        <w:shd w:val="clear" w:color="auto" w:fill="auto"/>
        <w:tabs>
          <w:tab w:val="left" w:pos="5972"/>
        </w:tabs>
        <w:spacing w:before="0" w:line="240" w:lineRule="auto"/>
        <w:rPr>
          <w:sz w:val="24"/>
          <w:szCs w:val="24"/>
        </w:rPr>
      </w:pPr>
      <w:r w:rsidRPr="00523CC4">
        <w:rPr>
          <w:sz w:val="24"/>
          <w:szCs w:val="24"/>
        </w:rPr>
        <w:t>Правила) разработаны в соответствии с Трудовым Кодексом Российской Федерации.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w:t>
      </w:r>
      <w:r w:rsidR="00523CC4">
        <w:rPr>
          <w:sz w:val="24"/>
          <w:szCs w:val="24"/>
        </w:rPr>
        <w:t>ю</w:t>
      </w:r>
      <w:r w:rsidRPr="00523CC4">
        <w:rPr>
          <w:sz w:val="24"/>
          <w:szCs w:val="24"/>
        </w:rPr>
        <w:t xml:space="preserve">) работу по инициативе работодателя в исключительных случаях». Федеральным законом № 273-ФЗ от 29.12.2012г «Об образовании в Российской Федерации» с изменениями от 2 июля 2021 года. Приказом Министерства Здравоохранения Российской Федерации от 28 января 2021 г. </w:t>
      </w:r>
      <w:r w:rsidRPr="00523CC4">
        <w:rPr>
          <w:sz w:val="24"/>
          <w:szCs w:val="24"/>
          <w:lang w:val="en-US" w:eastAsia="en-US" w:bidi="en-US"/>
        </w:rPr>
        <w:t>N</w:t>
      </w:r>
      <w:r w:rsidRPr="00523CC4">
        <w:rPr>
          <w:sz w:val="24"/>
          <w:szCs w:val="24"/>
          <w:lang w:eastAsia="en-US" w:bidi="en-US"/>
        </w:rPr>
        <w:t xml:space="preserve"> </w:t>
      </w:r>
      <w:r w:rsidRPr="00523CC4">
        <w:rPr>
          <w:sz w:val="24"/>
          <w:szCs w:val="24"/>
        </w:rPr>
        <w:t>29н «Об утверждении порядка проведения обязательных предварительных и периодических медицинских осмотров работников...», Постановлением Правительства РФ №</w:t>
      </w:r>
      <w:r w:rsidRPr="00523CC4">
        <w:rPr>
          <w:sz w:val="24"/>
          <w:szCs w:val="24"/>
        </w:rPr>
        <w:tab/>
        <w:t>466 от</w:t>
      </w:r>
    </w:p>
    <w:p w14:paraId="4277906C"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 xml:space="preserve">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w:t>
      </w:r>
      <w:r w:rsidRPr="00523CC4">
        <w:rPr>
          <w:sz w:val="24"/>
          <w:szCs w:val="24"/>
          <w:lang w:val="en-US" w:eastAsia="en-US" w:bidi="en-US"/>
        </w:rPr>
        <w:t>N</w:t>
      </w:r>
      <w:r w:rsidRPr="00523CC4">
        <w:rPr>
          <w:sz w:val="24"/>
          <w:szCs w:val="24"/>
          <w:lang w:eastAsia="en-US" w:bidi="en-US"/>
        </w:rPr>
        <w:t xml:space="preserve"> </w:t>
      </w:r>
      <w:r w:rsidRPr="00523CC4">
        <w:rPr>
          <w:sz w:val="24"/>
          <w:szCs w:val="24"/>
        </w:rPr>
        <w:t>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14:paraId="7FEC6715" w14:textId="77777777" w:rsidR="009A35D4" w:rsidRPr="00523CC4" w:rsidRDefault="00717A82" w:rsidP="00523CC4">
      <w:pPr>
        <w:pStyle w:val="20"/>
        <w:numPr>
          <w:ilvl w:val="0"/>
          <w:numId w:val="1"/>
        </w:numPr>
        <w:shd w:val="clear" w:color="auto" w:fill="auto"/>
        <w:tabs>
          <w:tab w:val="left" w:pos="370"/>
        </w:tabs>
        <w:spacing w:before="0" w:line="240" w:lineRule="auto"/>
        <w:rPr>
          <w:sz w:val="24"/>
          <w:szCs w:val="24"/>
        </w:rPr>
      </w:pPr>
      <w:r w:rsidRPr="00523CC4">
        <w:rPr>
          <w:sz w:val="24"/>
          <w:szCs w:val="24"/>
        </w:rPr>
        <w:t xml:space="preserve">Данные </w:t>
      </w:r>
      <w:r w:rsidRPr="00523CC4">
        <w:rPr>
          <w:rStyle w:val="21"/>
          <w:sz w:val="24"/>
          <w:szCs w:val="24"/>
        </w:rPr>
        <w:t>Правила внутреннего трудового распорядка в школе</w:t>
      </w:r>
      <w:r w:rsidRPr="00523CC4">
        <w:rPr>
          <w:sz w:val="24"/>
          <w:szCs w:val="24"/>
        </w:rPr>
        <w:t xml:space="preserve">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w:t>
      </w:r>
      <w:proofErr w:type="spellStart"/>
      <w:r w:rsidRPr="00523CC4">
        <w:rPr>
          <w:sz w:val="24"/>
          <w:szCs w:val="24"/>
        </w:rPr>
        <w:t>оитату</w:t>
      </w:r>
      <w:proofErr w:type="spellEnd"/>
      <w:r w:rsidRPr="00523CC4">
        <w:rPr>
          <w:sz w:val="24"/>
          <w:szCs w:val="24"/>
        </w:rPr>
        <w:t xml:space="preserve"> труда, применяемые к работникам меры поощрения и взыскания, а также другие вопросы регулирования трудовых отношений.</w:t>
      </w:r>
    </w:p>
    <w:p w14:paraId="2B3B8764" w14:textId="77777777" w:rsidR="009A35D4" w:rsidRPr="00523CC4" w:rsidRDefault="00717A82" w:rsidP="00523CC4">
      <w:pPr>
        <w:pStyle w:val="20"/>
        <w:numPr>
          <w:ilvl w:val="0"/>
          <w:numId w:val="1"/>
        </w:numPr>
        <w:shd w:val="clear" w:color="auto" w:fill="auto"/>
        <w:tabs>
          <w:tab w:val="left" w:pos="370"/>
        </w:tabs>
        <w:spacing w:before="0" w:line="240" w:lineRule="auto"/>
        <w:rPr>
          <w:sz w:val="24"/>
          <w:szCs w:val="24"/>
        </w:rPr>
      </w:pPr>
      <w:r w:rsidRPr="00523CC4">
        <w:rPr>
          <w:sz w:val="24"/>
          <w:szCs w:val="24"/>
        </w:rPr>
        <w:t>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14:paraId="25C5DD6C" w14:textId="77777777" w:rsidR="009A35D4" w:rsidRPr="00523CC4" w:rsidRDefault="00717A82" w:rsidP="00523CC4">
      <w:pPr>
        <w:pStyle w:val="20"/>
        <w:numPr>
          <w:ilvl w:val="0"/>
          <w:numId w:val="1"/>
        </w:numPr>
        <w:shd w:val="clear" w:color="auto" w:fill="auto"/>
        <w:tabs>
          <w:tab w:val="left" w:pos="365"/>
        </w:tabs>
        <w:spacing w:before="0" w:line="240" w:lineRule="auto"/>
        <w:rPr>
          <w:sz w:val="24"/>
          <w:szCs w:val="24"/>
        </w:rPr>
      </w:pPr>
      <w:r w:rsidRPr="00523CC4">
        <w:rPr>
          <w:sz w:val="24"/>
          <w:szCs w:val="24"/>
        </w:rPr>
        <w:t>Данный локальный нормативный акт является приложением к Коллективному договору организации, осуществляющей образовательную деятельность.</w:t>
      </w:r>
    </w:p>
    <w:p w14:paraId="32CC46C3" w14:textId="77777777" w:rsidR="009A35D4" w:rsidRPr="00523CC4" w:rsidRDefault="00717A82" w:rsidP="00523CC4">
      <w:pPr>
        <w:pStyle w:val="20"/>
        <w:numPr>
          <w:ilvl w:val="0"/>
          <w:numId w:val="1"/>
        </w:numPr>
        <w:shd w:val="clear" w:color="auto" w:fill="auto"/>
        <w:tabs>
          <w:tab w:val="left" w:pos="365"/>
        </w:tabs>
        <w:spacing w:before="0" w:line="240" w:lineRule="auto"/>
        <w:rPr>
          <w:sz w:val="24"/>
          <w:szCs w:val="24"/>
        </w:rPr>
      </w:pPr>
      <w:r w:rsidRPr="00523CC4">
        <w:rPr>
          <w:sz w:val="24"/>
          <w:szCs w:val="24"/>
        </w:rPr>
        <w:t>Правила внутреннего трудового распорядка утверждает директор с учётом мнения Общего собрания трудового коллектива и по согласованию с профсоюзным комитетом.</w:t>
      </w:r>
    </w:p>
    <w:p w14:paraId="61C3681A" w14:textId="77777777" w:rsidR="009A35D4" w:rsidRPr="00523CC4" w:rsidRDefault="00717A82" w:rsidP="00523CC4">
      <w:pPr>
        <w:pStyle w:val="20"/>
        <w:numPr>
          <w:ilvl w:val="0"/>
          <w:numId w:val="1"/>
        </w:numPr>
        <w:shd w:val="clear" w:color="auto" w:fill="auto"/>
        <w:tabs>
          <w:tab w:val="left" w:pos="365"/>
        </w:tabs>
        <w:spacing w:before="0" w:line="240" w:lineRule="auto"/>
        <w:rPr>
          <w:sz w:val="24"/>
          <w:szCs w:val="24"/>
        </w:rPr>
      </w:pPr>
      <w:r w:rsidRPr="00523CC4">
        <w:rPr>
          <w:sz w:val="24"/>
          <w:szCs w:val="24"/>
        </w:rPr>
        <w:t>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
    <w:p w14:paraId="207D8F4E" w14:textId="77777777" w:rsidR="009A35D4" w:rsidRPr="00523CC4" w:rsidRDefault="00717A82" w:rsidP="00523CC4">
      <w:pPr>
        <w:pStyle w:val="30"/>
        <w:shd w:val="clear" w:color="auto" w:fill="auto"/>
        <w:spacing w:before="0" w:after="0" w:line="240" w:lineRule="auto"/>
        <w:jc w:val="center"/>
        <w:rPr>
          <w:b/>
          <w:sz w:val="24"/>
          <w:szCs w:val="24"/>
        </w:rPr>
      </w:pPr>
      <w:r w:rsidRPr="00523CC4">
        <w:rPr>
          <w:b/>
          <w:sz w:val="24"/>
          <w:szCs w:val="24"/>
        </w:rPr>
        <w:t>2. Порядок приема, отказа в приеме на работу, перевода, отстранения и увольнения работников школы</w:t>
      </w:r>
    </w:p>
    <w:p w14:paraId="0BEF5F5B" w14:textId="77777777" w:rsidR="009A35D4" w:rsidRPr="00523CC4" w:rsidRDefault="00717A82" w:rsidP="00523CC4">
      <w:pPr>
        <w:pStyle w:val="30"/>
        <w:numPr>
          <w:ilvl w:val="0"/>
          <w:numId w:val="2"/>
        </w:numPr>
        <w:shd w:val="clear" w:color="auto" w:fill="auto"/>
        <w:tabs>
          <w:tab w:val="left" w:pos="401"/>
        </w:tabs>
        <w:spacing w:before="0" w:after="0" w:line="240" w:lineRule="auto"/>
        <w:rPr>
          <w:sz w:val="24"/>
          <w:szCs w:val="24"/>
        </w:rPr>
      </w:pPr>
      <w:r w:rsidRPr="00523CC4">
        <w:rPr>
          <w:sz w:val="24"/>
          <w:szCs w:val="24"/>
        </w:rPr>
        <w:t>Порядок приема на работу</w:t>
      </w:r>
    </w:p>
    <w:p w14:paraId="7929EC7D" w14:textId="77777777" w:rsidR="009A35D4" w:rsidRPr="00523CC4" w:rsidRDefault="00717A82" w:rsidP="00523CC4">
      <w:pPr>
        <w:pStyle w:val="20"/>
        <w:numPr>
          <w:ilvl w:val="0"/>
          <w:numId w:val="3"/>
        </w:numPr>
        <w:shd w:val="clear" w:color="auto" w:fill="auto"/>
        <w:tabs>
          <w:tab w:val="left" w:pos="491"/>
        </w:tabs>
        <w:spacing w:before="0" w:line="240" w:lineRule="auto"/>
        <w:rPr>
          <w:sz w:val="24"/>
          <w:szCs w:val="24"/>
        </w:rPr>
      </w:pPr>
      <w:r w:rsidRPr="00523CC4">
        <w:rPr>
          <w:sz w:val="24"/>
          <w:szCs w:val="24"/>
        </w:rPr>
        <w:t>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14:paraId="58626DB9" w14:textId="77777777" w:rsidR="009A35D4" w:rsidRPr="00523CC4" w:rsidRDefault="00717A82" w:rsidP="00523CC4">
      <w:pPr>
        <w:pStyle w:val="20"/>
        <w:numPr>
          <w:ilvl w:val="0"/>
          <w:numId w:val="3"/>
        </w:numPr>
        <w:shd w:val="clear" w:color="auto" w:fill="auto"/>
        <w:tabs>
          <w:tab w:val="left" w:pos="491"/>
        </w:tabs>
        <w:spacing w:before="0" w:line="240" w:lineRule="auto"/>
        <w:rPr>
          <w:sz w:val="24"/>
          <w:szCs w:val="24"/>
        </w:rPr>
      </w:pPr>
      <w:r w:rsidRPr="00523CC4">
        <w:rPr>
          <w:sz w:val="24"/>
          <w:szCs w:val="24"/>
        </w:rPr>
        <w:t>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14:paraId="531824DA" w14:textId="77777777" w:rsidR="009A35D4" w:rsidRPr="00523CC4" w:rsidRDefault="00717A82" w:rsidP="00523CC4">
      <w:pPr>
        <w:pStyle w:val="20"/>
        <w:numPr>
          <w:ilvl w:val="0"/>
          <w:numId w:val="3"/>
        </w:numPr>
        <w:shd w:val="clear" w:color="auto" w:fill="auto"/>
        <w:tabs>
          <w:tab w:val="left" w:pos="491"/>
        </w:tabs>
        <w:spacing w:before="0" w:line="240" w:lineRule="auto"/>
        <w:rPr>
          <w:sz w:val="24"/>
          <w:szCs w:val="24"/>
        </w:rPr>
      </w:pPr>
      <w:r w:rsidRPr="00523CC4">
        <w:rPr>
          <w:sz w:val="24"/>
          <w:szCs w:val="24"/>
        </w:rPr>
        <w:lastRenderedPageBreak/>
        <w:t>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14:paraId="604AA672" w14:textId="77777777" w:rsidR="009A35D4" w:rsidRPr="00523CC4" w:rsidRDefault="00717A82" w:rsidP="00523CC4">
      <w:pPr>
        <w:pStyle w:val="20"/>
        <w:numPr>
          <w:ilvl w:val="0"/>
          <w:numId w:val="3"/>
        </w:numPr>
        <w:shd w:val="clear" w:color="auto" w:fill="auto"/>
        <w:tabs>
          <w:tab w:val="left" w:pos="491"/>
        </w:tabs>
        <w:spacing w:before="0" w:line="240" w:lineRule="auto"/>
        <w:rPr>
          <w:sz w:val="24"/>
          <w:szCs w:val="24"/>
        </w:rPr>
      </w:pPr>
      <w:r w:rsidRPr="00523CC4">
        <w:rPr>
          <w:sz w:val="24"/>
          <w:szCs w:val="24"/>
        </w:rPr>
        <w:t>П</w:t>
      </w:r>
      <w:r w:rsidRPr="00523CC4">
        <w:rPr>
          <w:rStyle w:val="22"/>
          <w:sz w:val="24"/>
          <w:szCs w:val="24"/>
        </w:rPr>
        <w:t>ри приеме на работу сот</w:t>
      </w:r>
      <w:r w:rsidRPr="00523CC4">
        <w:rPr>
          <w:sz w:val="24"/>
          <w:szCs w:val="24"/>
        </w:rPr>
        <w:t>руд</w:t>
      </w:r>
      <w:r w:rsidRPr="00523CC4">
        <w:rPr>
          <w:rStyle w:val="22"/>
          <w:sz w:val="24"/>
          <w:szCs w:val="24"/>
        </w:rPr>
        <w:t>ник обязан п</w:t>
      </w:r>
      <w:r w:rsidRPr="00523CC4">
        <w:rPr>
          <w:sz w:val="24"/>
          <w:szCs w:val="24"/>
        </w:rPr>
        <w:t>ред</w:t>
      </w:r>
      <w:r w:rsidRPr="00523CC4">
        <w:rPr>
          <w:rStyle w:val="22"/>
          <w:sz w:val="24"/>
          <w:szCs w:val="24"/>
        </w:rPr>
        <w:t>ъявить а</w:t>
      </w:r>
      <w:r w:rsidRPr="00523CC4">
        <w:rPr>
          <w:sz w:val="24"/>
          <w:szCs w:val="24"/>
        </w:rPr>
        <w:t>д</w:t>
      </w:r>
      <w:r w:rsidRPr="00523CC4">
        <w:rPr>
          <w:rStyle w:val="22"/>
          <w:sz w:val="24"/>
          <w:szCs w:val="24"/>
        </w:rPr>
        <w:t>министрации школы:</w:t>
      </w:r>
    </w:p>
    <w:p w14:paraId="2AE048CB" w14:textId="77777777" w:rsidR="009A35D4" w:rsidRPr="00523CC4" w:rsidRDefault="00717A82" w:rsidP="00523CC4">
      <w:pPr>
        <w:pStyle w:val="20"/>
        <w:numPr>
          <w:ilvl w:val="0"/>
          <w:numId w:val="4"/>
        </w:numPr>
        <w:shd w:val="clear" w:color="auto" w:fill="auto"/>
        <w:tabs>
          <w:tab w:val="left" w:pos="445"/>
        </w:tabs>
        <w:spacing w:before="0" w:line="240" w:lineRule="auto"/>
        <w:ind w:left="420" w:hanging="160"/>
        <w:rPr>
          <w:sz w:val="24"/>
          <w:szCs w:val="24"/>
        </w:rPr>
      </w:pPr>
      <w:r w:rsidRPr="00523CC4">
        <w:rPr>
          <w:sz w:val="24"/>
          <w:szCs w:val="24"/>
        </w:rPr>
        <w:t>паспорт или иной документ, удостоверяющий личность:</w:t>
      </w:r>
    </w:p>
    <w:p w14:paraId="7955645E" w14:textId="77777777" w:rsidR="009A35D4" w:rsidRPr="00523CC4" w:rsidRDefault="00717A82" w:rsidP="00523CC4">
      <w:pPr>
        <w:pStyle w:val="20"/>
        <w:numPr>
          <w:ilvl w:val="0"/>
          <w:numId w:val="4"/>
        </w:numPr>
        <w:shd w:val="clear" w:color="auto" w:fill="auto"/>
        <w:tabs>
          <w:tab w:val="left" w:pos="445"/>
        </w:tabs>
        <w:spacing w:before="0" w:line="240" w:lineRule="auto"/>
        <w:ind w:left="420" w:hanging="160"/>
        <w:rPr>
          <w:sz w:val="24"/>
          <w:szCs w:val="24"/>
        </w:rPr>
      </w:pPr>
      <w:r w:rsidRPr="00523CC4">
        <w:rPr>
          <w:sz w:val="24"/>
          <w:szCs w:val="24"/>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(ст.бб.1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w:t>
      </w:r>
      <w:r w:rsidR="00523CC4">
        <w:rPr>
          <w:sz w:val="24"/>
          <w:szCs w:val="24"/>
        </w:rPr>
        <w:t>66</w:t>
      </w:r>
      <w:r w:rsidRPr="00523CC4">
        <w:rPr>
          <w:sz w:val="24"/>
          <w:szCs w:val="24"/>
        </w:rPr>
        <w:t xml:space="preserve"> ТК РФ.</w:t>
      </w:r>
    </w:p>
    <w:p w14:paraId="5BF85512" w14:textId="77777777" w:rsidR="009A35D4" w:rsidRPr="00523CC4" w:rsidRDefault="00717A82" w:rsidP="00523CC4">
      <w:pPr>
        <w:pStyle w:val="20"/>
        <w:numPr>
          <w:ilvl w:val="0"/>
          <w:numId w:val="4"/>
        </w:numPr>
        <w:shd w:val="clear" w:color="auto" w:fill="auto"/>
        <w:tabs>
          <w:tab w:val="left" w:pos="445"/>
        </w:tabs>
        <w:spacing w:before="0" w:line="240" w:lineRule="auto"/>
        <w:ind w:left="420" w:hanging="160"/>
        <w:rPr>
          <w:sz w:val="24"/>
          <w:szCs w:val="24"/>
        </w:rPr>
      </w:pPr>
      <w:r w:rsidRPr="00523CC4">
        <w:rPr>
          <w:sz w:val="24"/>
          <w:szCs w:val="24"/>
        </w:rPr>
        <w:t>документ</w:t>
      </w:r>
      <w:proofErr w:type="gramStart"/>
      <w:r w:rsidRPr="00523CC4">
        <w:rPr>
          <w:sz w:val="24"/>
          <w:szCs w:val="24"/>
        </w:rPr>
        <w:t>.</w:t>
      </w:r>
      <w:proofErr w:type="gramEnd"/>
      <w:r w:rsidRPr="00523CC4">
        <w:rPr>
          <w:sz w:val="24"/>
          <w:szCs w:val="24"/>
        </w:rPr>
        <w:t xml:space="preserve"> подтверждающий регистрацию в системе индивидуального (персонифицированного) учета, в том числе в форме электронного документа:</w:t>
      </w:r>
    </w:p>
    <w:p w14:paraId="60E4752B" w14:textId="77777777" w:rsidR="009A35D4" w:rsidRPr="00523CC4" w:rsidRDefault="00717A82" w:rsidP="00523CC4">
      <w:pPr>
        <w:pStyle w:val="20"/>
        <w:numPr>
          <w:ilvl w:val="0"/>
          <w:numId w:val="4"/>
        </w:numPr>
        <w:shd w:val="clear" w:color="auto" w:fill="auto"/>
        <w:tabs>
          <w:tab w:val="left" w:pos="445"/>
        </w:tabs>
        <w:spacing w:before="0" w:line="240" w:lineRule="auto"/>
        <w:ind w:left="420" w:hanging="160"/>
        <w:rPr>
          <w:sz w:val="24"/>
          <w:szCs w:val="24"/>
        </w:rPr>
      </w:pPr>
      <w:r w:rsidRPr="00523CC4">
        <w:rPr>
          <w:sz w:val="24"/>
          <w:szCs w:val="24"/>
        </w:rPr>
        <w:t>документ воинского учета - для военнообязанных и лиц. подлежащих призыву на военную службу:</w:t>
      </w:r>
    </w:p>
    <w:p w14:paraId="376FE676" w14:textId="77777777" w:rsidR="009A35D4" w:rsidRPr="00523CC4" w:rsidRDefault="00717A82" w:rsidP="00523CC4">
      <w:pPr>
        <w:pStyle w:val="20"/>
        <w:numPr>
          <w:ilvl w:val="0"/>
          <w:numId w:val="4"/>
        </w:numPr>
        <w:shd w:val="clear" w:color="auto" w:fill="auto"/>
        <w:tabs>
          <w:tab w:val="left" w:pos="445"/>
        </w:tabs>
        <w:spacing w:before="0" w:line="240" w:lineRule="auto"/>
        <w:ind w:left="420" w:hanging="160"/>
        <w:rPr>
          <w:sz w:val="24"/>
          <w:szCs w:val="24"/>
        </w:rPr>
      </w:pPr>
      <w:r w:rsidRPr="00523CC4">
        <w:rPr>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5AE90FA9" w14:textId="77777777" w:rsidR="009A35D4" w:rsidRPr="00523CC4" w:rsidRDefault="00717A82" w:rsidP="00523CC4">
      <w:pPr>
        <w:pStyle w:val="20"/>
        <w:numPr>
          <w:ilvl w:val="0"/>
          <w:numId w:val="4"/>
        </w:numPr>
        <w:shd w:val="clear" w:color="auto" w:fill="auto"/>
        <w:tabs>
          <w:tab w:val="left" w:pos="445"/>
        </w:tabs>
        <w:spacing w:before="0" w:line="240" w:lineRule="auto"/>
        <w:ind w:left="420" w:hanging="160"/>
        <w:rPr>
          <w:sz w:val="24"/>
          <w:szCs w:val="24"/>
        </w:rPr>
      </w:pPr>
      <w:r w:rsidRPr="00523CC4">
        <w:rPr>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н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3A0ABB95" w14:textId="77777777" w:rsidR="009A35D4" w:rsidRPr="00523CC4" w:rsidRDefault="00717A82" w:rsidP="00523CC4">
      <w:pPr>
        <w:pStyle w:val="20"/>
        <w:numPr>
          <w:ilvl w:val="0"/>
          <w:numId w:val="5"/>
        </w:numPr>
        <w:shd w:val="clear" w:color="auto" w:fill="auto"/>
        <w:tabs>
          <w:tab w:val="left" w:pos="445"/>
        </w:tabs>
        <w:spacing w:before="0" w:line="240" w:lineRule="auto"/>
        <w:ind w:left="420" w:hanging="160"/>
        <w:rPr>
          <w:sz w:val="24"/>
          <w:szCs w:val="24"/>
        </w:rPr>
      </w:pPr>
      <w:r w:rsidRPr="00523CC4">
        <w:rPr>
          <w:sz w:val="24"/>
          <w:szCs w:val="24"/>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48CB2044" w14:textId="77777777" w:rsidR="009A35D4" w:rsidRPr="00523CC4" w:rsidRDefault="00717A82" w:rsidP="00523CC4">
      <w:pPr>
        <w:pStyle w:val="20"/>
        <w:numPr>
          <w:ilvl w:val="0"/>
          <w:numId w:val="5"/>
        </w:numPr>
        <w:shd w:val="clear" w:color="auto" w:fill="auto"/>
        <w:tabs>
          <w:tab w:val="left" w:pos="445"/>
        </w:tabs>
        <w:spacing w:before="0" w:line="240" w:lineRule="auto"/>
        <w:ind w:left="420" w:hanging="160"/>
        <w:rPr>
          <w:sz w:val="24"/>
          <w:szCs w:val="24"/>
        </w:rPr>
      </w:pPr>
      <w:r w:rsidRPr="00523CC4">
        <w:rPr>
          <w:sz w:val="24"/>
          <w:szCs w:val="24"/>
        </w:rPr>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14:paraId="33A1A214" w14:textId="77777777" w:rsidR="009A35D4" w:rsidRPr="00523CC4" w:rsidRDefault="00717A82" w:rsidP="00523CC4">
      <w:pPr>
        <w:pStyle w:val="20"/>
        <w:numPr>
          <w:ilvl w:val="0"/>
          <w:numId w:val="5"/>
        </w:numPr>
        <w:shd w:val="clear" w:color="auto" w:fill="auto"/>
        <w:tabs>
          <w:tab w:val="left" w:pos="445"/>
        </w:tabs>
        <w:spacing w:before="0" w:line="240" w:lineRule="auto"/>
        <w:ind w:left="420" w:hanging="160"/>
        <w:rPr>
          <w:sz w:val="24"/>
          <w:szCs w:val="24"/>
        </w:rPr>
      </w:pPr>
      <w:r w:rsidRPr="00523CC4">
        <w:rPr>
          <w:sz w:val="24"/>
          <w:szCs w:val="24"/>
        </w:rPr>
        <w:t>идентификационный номер налогоплательщика (ИНН):</w:t>
      </w:r>
    </w:p>
    <w:p w14:paraId="5AD396C8" w14:textId="77777777" w:rsidR="009A35D4" w:rsidRPr="00523CC4" w:rsidRDefault="00717A82" w:rsidP="00523CC4">
      <w:pPr>
        <w:pStyle w:val="20"/>
        <w:numPr>
          <w:ilvl w:val="0"/>
          <w:numId w:val="5"/>
        </w:numPr>
        <w:shd w:val="clear" w:color="auto" w:fill="auto"/>
        <w:tabs>
          <w:tab w:val="left" w:pos="445"/>
        </w:tabs>
        <w:spacing w:before="0" w:line="240" w:lineRule="auto"/>
        <w:ind w:left="420" w:hanging="160"/>
        <w:rPr>
          <w:sz w:val="24"/>
          <w:szCs w:val="24"/>
        </w:rPr>
      </w:pPr>
      <w:r w:rsidRPr="00523CC4">
        <w:rPr>
          <w:sz w:val="24"/>
          <w:szCs w:val="24"/>
        </w:rPr>
        <w:t>полис обязательного (добровольного) медицинского страхования:</w:t>
      </w:r>
    </w:p>
    <w:p w14:paraId="024C555F" w14:textId="77777777" w:rsidR="009A35D4" w:rsidRPr="00523CC4" w:rsidRDefault="00717A82" w:rsidP="00523CC4">
      <w:pPr>
        <w:pStyle w:val="20"/>
        <w:numPr>
          <w:ilvl w:val="0"/>
          <w:numId w:val="5"/>
        </w:numPr>
        <w:shd w:val="clear" w:color="auto" w:fill="auto"/>
        <w:tabs>
          <w:tab w:val="left" w:pos="445"/>
        </w:tabs>
        <w:spacing w:before="0" w:line="240" w:lineRule="auto"/>
        <w:ind w:left="420" w:hanging="160"/>
        <w:rPr>
          <w:sz w:val="24"/>
          <w:szCs w:val="24"/>
        </w:rPr>
      </w:pPr>
      <w:r w:rsidRPr="00523CC4">
        <w:rPr>
          <w:sz w:val="24"/>
          <w:szCs w:val="24"/>
        </w:rPr>
        <w:lastRenderedPageBreak/>
        <w:t>справку из учебного заведения о прохождении обучения (для лиц</w:t>
      </w:r>
      <w:proofErr w:type="gramStart"/>
      <w:r w:rsidRPr="00523CC4">
        <w:rPr>
          <w:sz w:val="24"/>
          <w:szCs w:val="24"/>
        </w:rPr>
        <w:t>.</w:t>
      </w:r>
      <w:proofErr w:type="gramEnd"/>
      <w:r w:rsidRPr="00523CC4">
        <w:rPr>
          <w:sz w:val="24"/>
          <w:szCs w:val="24"/>
        </w:rPr>
        <w:t xml:space="preserve"> обучающихся по образовательным программам высшего образования).</w:t>
      </w:r>
    </w:p>
    <w:p w14:paraId="4573C167"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04CF667D" w14:textId="77777777" w:rsidR="009A35D4" w:rsidRPr="00523CC4" w:rsidRDefault="00717A82" w:rsidP="00523CC4">
      <w:pPr>
        <w:pStyle w:val="20"/>
        <w:numPr>
          <w:ilvl w:val="0"/>
          <w:numId w:val="6"/>
        </w:numPr>
        <w:shd w:val="clear" w:color="auto" w:fill="auto"/>
        <w:tabs>
          <w:tab w:val="left" w:pos="613"/>
        </w:tabs>
        <w:spacing w:before="0" w:line="240" w:lineRule="auto"/>
        <w:rPr>
          <w:sz w:val="24"/>
          <w:szCs w:val="24"/>
        </w:rPr>
      </w:pPr>
      <w:r w:rsidRPr="00523CC4">
        <w:rPr>
          <w:sz w:val="24"/>
          <w:szCs w:val="24"/>
        </w:rPr>
        <w:t>П</w:t>
      </w:r>
      <w:r w:rsidRPr="00523CC4">
        <w:rPr>
          <w:rStyle w:val="22"/>
          <w:sz w:val="24"/>
          <w:szCs w:val="24"/>
        </w:rPr>
        <w:t>раво на занятие пе</w:t>
      </w:r>
      <w:r w:rsidRPr="00523CC4">
        <w:rPr>
          <w:sz w:val="24"/>
          <w:szCs w:val="24"/>
        </w:rPr>
        <w:t>д</w:t>
      </w:r>
      <w:r w:rsidRPr="00523CC4">
        <w:rPr>
          <w:rStyle w:val="22"/>
          <w:sz w:val="24"/>
          <w:szCs w:val="24"/>
        </w:rPr>
        <w:t>агогической</w:t>
      </w:r>
      <w:r w:rsidRPr="00523CC4">
        <w:rPr>
          <w:sz w:val="24"/>
          <w:szCs w:val="24"/>
        </w:rPr>
        <w:t xml:space="preserve"> д</w:t>
      </w:r>
      <w:r w:rsidRPr="00523CC4">
        <w:rPr>
          <w:rStyle w:val="22"/>
          <w:sz w:val="24"/>
          <w:szCs w:val="24"/>
        </w:rPr>
        <w:t>еятельностью имеют лиц</w:t>
      </w:r>
      <w:r w:rsidRPr="00523CC4">
        <w:rPr>
          <w:sz w:val="24"/>
          <w:szCs w:val="24"/>
        </w:rPr>
        <w:t>а:</w:t>
      </w:r>
    </w:p>
    <w:p w14:paraId="239B7A44" w14:textId="77777777" w:rsidR="009A35D4" w:rsidRPr="00523CC4" w:rsidRDefault="00717A82" w:rsidP="00523CC4">
      <w:pPr>
        <w:pStyle w:val="20"/>
        <w:numPr>
          <w:ilvl w:val="0"/>
          <w:numId w:val="7"/>
        </w:numPr>
        <w:shd w:val="clear" w:color="auto" w:fill="auto"/>
        <w:tabs>
          <w:tab w:val="left" w:pos="465"/>
        </w:tabs>
        <w:spacing w:before="0" w:line="240" w:lineRule="auto"/>
        <w:ind w:left="420" w:hanging="140"/>
        <w:rPr>
          <w:sz w:val="24"/>
          <w:szCs w:val="24"/>
        </w:rPr>
      </w:pPr>
      <w:r w:rsidRPr="00523CC4">
        <w:rPr>
          <w:sz w:val="24"/>
          <w:szCs w:val="24"/>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М273-ФЗ:</w:t>
      </w:r>
    </w:p>
    <w:p w14:paraId="1EAE46AA" w14:textId="77777777" w:rsidR="009A35D4" w:rsidRPr="00523CC4" w:rsidRDefault="00717A82" w:rsidP="00523CC4">
      <w:pPr>
        <w:pStyle w:val="20"/>
        <w:numPr>
          <w:ilvl w:val="0"/>
          <w:numId w:val="7"/>
        </w:numPr>
        <w:shd w:val="clear" w:color="auto" w:fill="auto"/>
        <w:tabs>
          <w:tab w:val="left" w:pos="465"/>
        </w:tabs>
        <w:spacing w:before="0" w:line="240" w:lineRule="auto"/>
        <w:ind w:left="420" w:hanging="140"/>
        <w:rPr>
          <w:sz w:val="24"/>
          <w:szCs w:val="24"/>
        </w:rPr>
      </w:pPr>
      <w:r w:rsidRPr="00523CC4">
        <w:rPr>
          <w:sz w:val="24"/>
          <w:szCs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1ED9B7EF" w14:textId="77777777" w:rsidR="009A35D4" w:rsidRPr="00523CC4" w:rsidRDefault="00717A82" w:rsidP="00523CC4">
      <w:pPr>
        <w:pStyle w:val="20"/>
        <w:numPr>
          <w:ilvl w:val="0"/>
          <w:numId w:val="6"/>
        </w:numPr>
        <w:shd w:val="clear" w:color="auto" w:fill="auto"/>
        <w:tabs>
          <w:tab w:val="left" w:pos="613"/>
        </w:tabs>
        <w:spacing w:before="0" w:line="240" w:lineRule="auto"/>
        <w:rPr>
          <w:sz w:val="24"/>
          <w:szCs w:val="24"/>
        </w:rPr>
      </w:pPr>
      <w:r w:rsidRPr="00523CC4">
        <w:rPr>
          <w:sz w:val="24"/>
          <w:szCs w:val="24"/>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21720CF0" w14:textId="77777777" w:rsidR="009A35D4" w:rsidRPr="00523CC4" w:rsidRDefault="00717A82" w:rsidP="00523CC4">
      <w:pPr>
        <w:pStyle w:val="20"/>
        <w:numPr>
          <w:ilvl w:val="0"/>
          <w:numId w:val="8"/>
        </w:numPr>
        <w:shd w:val="clear" w:color="auto" w:fill="auto"/>
        <w:tabs>
          <w:tab w:val="left" w:pos="487"/>
        </w:tabs>
        <w:spacing w:before="0" w:line="240" w:lineRule="auto"/>
        <w:rPr>
          <w:sz w:val="24"/>
          <w:szCs w:val="24"/>
        </w:rPr>
      </w:pPr>
      <w:r w:rsidRPr="00523CC4">
        <w:rPr>
          <w:sz w:val="24"/>
          <w:szCs w:val="24"/>
        </w:rPr>
        <w:t>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14:paraId="2F67271C" w14:textId="77777777" w:rsidR="009A35D4" w:rsidRPr="00523CC4" w:rsidRDefault="00717A82" w:rsidP="00523CC4">
      <w:pPr>
        <w:pStyle w:val="20"/>
        <w:numPr>
          <w:ilvl w:val="0"/>
          <w:numId w:val="8"/>
        </w:numPr>
        <w:shd w:val="clear" w:color="auto" w:fill="auto"/>
        <w:tabs>
          <w:tab w:val="left" w:pos="491"/>
        </w:tabs>
        <w:spacing w:before="0" w:line="240" w:lineRule="auto"/>
        <w:rPr>
          <w:sz w:val="24"/>
          <w:szCs w:val="24"/>
        </w:rPr>
      </w:pPr>
      <w:r w:rsidRPr="00523CC4">
        <w:rPr>
          <w:sz w:val="24"/>
          <w:szCs w:val="24"/>
        </w:rPr>
        <w:t>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14:paraId="2354216F" w14:textId="77777777" w:rsidR="009A35D4" w:rsidRPr="00523CC4" w:rsidRDefault="00717A82" w:rsidP="00523CC4">
      <w:pPr>
        <w:pStyle w:val="20"/>
        <w:numPr>
          <w:ilvl w:val="0"/>
          <w:numId w:val="8"/>
        </w:numPr>
        <w:shd w:val="clear" w:color="auto" w:fill="auto"/>
        <w:tabs>
          <w:tab w:val="left" w:pos="487"/>
        </w:tabs>
        <w:spacing w:before="0" w:line="240" w:lineRule="auto"/>
        <w:rPr>
          <w:sz w:val="24"/>
          <w:szCs w:val="24"/>
        </w:rPr>
      </w:pPr>
      <w:r w:rsidRPr="00523CC4">
        <w:rPr>
          <w:sz w:val="24"/>
          <w:szCs w:val="24"/>
        </w:rPr>
        <w:t>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6D936501" w14:textId="77777777" w:rsidR="009A35D4" w:rsidRPr="00523CC4" w:rsidRDefault="00717A82" w:rsidP="00523CC4">
      <w:pPr>
        <w:pStyle w:val="20"/>
        <w:numPr>
          <w:ilvl w:val="0"/>
          <w:numId w:val="8"/>
        </w:numPr>
        <w:shd w:val="clear" w:color="auto" w:fill="auto"/>
        <w:tabs>
          <w:tab w:val="left" w:pos="491"/>
        </w:tabs>
        <w:spacing w:before="0" w:line="240" w:lineRule="auto"/>
        <w:rPr>
          <w:sz w:val="24"/>
          <w:szCs w:val="24"/>
        </w:rPr>
      </w:pPr>
      <w:r w:rsidRPr="00523CC4">
        <w:rPr>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w:t>
      </w:r>
    </w:p>
    <w:p w14:paraId="4A96D4B8" w14:textId="77777777" w:rsidR="009A35D4" w:rsidRPr="00523CC4" w:rsidRDefault="00717A82" w:rsidP="00523CC4">
      <w:pPr>
        <w:pStyle w:val="20"/>
        <w:shd w:val="clear" w:color="auto" w:fill="auto"/>
        <w:spacing w:before="0" w:line="240" w:lineRule="auto"/>
        <w:ind w:right="180"/>
        <w:rPr>
          <w:sz w:val="24"/>
          <w:szCs w:val="24"/>
        </w:rPr>
      </w:pPr>
      <w:r w:rsidRPr="00523CC4">
        <w:rPr>
          <w:sz w:val="24"/>
          <w:szCs w:val="24"/>
        </w:rPr>
        <w:t>актов, содержащих нормы трудового права, коллективного договора, соглашений, локальных нормативных актов.</w:t>
      </w:r>
    </w:p>
    <w:p w14:paraId="176B6C57" w14:textId="77777777" w:rsidR="009A35D4" w:rsidRPr="00523CC4" w:rsidRDefault="00717A82" w:rsidP="00523CC4">
      <w:pPr>
        <w:pStyle w:val="20"/>
        <w:shd w:val="clear" w:color="auto" w:fill="auto"/>
        <w:spacing w:before="0" w:line="240" w:lineRule="auto"/>
        <w:rPr>
          <w:sz w:val="24"/>
          <w:szCs w:val="24"/>
        </w:rPr>
      </w:pPr>
      <w:r w:rsidRPr="00523CC4">
        <w:rPr>
          <w:rStyle w:val="22"/>
          <w:sz w:val="24"/>
          <w:szCs w:val="24"/>
        </w:rPr>
        <w:t>Испытание при приеме на работу не устанавливается</w:t>
      </w:r>
      <w:r w:rsidRPr="00523CC4">
        <w:rPr>
          <w:sz w:val="24"/>
          <w:szCs w:val="24"/>
        </w:rPr>
        <w:t xml:space="preserve"> д</w:t>
      </w:r>
      <w:r w:rsidRPr="00523CC4">
        <w:rPr>
          <w:rStyle w:val="22"/>
          <w:sz w:val="24"/>
          <w:szCs w:val="24"/>
        </w:rPr>
        <w:t>ля:</w:t>
      </w:r>
    </w:p>
    <w:p w14:paraId="0F2802C0" w14:textId="77777777" w:rsidR="009A35D4" w:rsidRPr="00523CC4" w:rsidRDefault="00717A82" w:rsidP="00523CC4">
      <w:pPr>
        <w:pStyle w:val="20"/>
        <w:numPr>
          <w:ilvl w:val="0"/>
          <w:numId w:val="9"/>
        </w:numPr>
        <w:shd w:val="clear" w:color="auto" w:fill="auto"/>
        <w:tabs>
          <w:tab w:val="left" w:pos="450"/>
        </w:tabs>
        <w:spacing w:before="0" w:line="240" w:lineRule="auto"/>
        <w:ind w:left="400" w:hanging="160"/>
        <w:rPr>
          <w:sz w:val="24"/>
          <w:szCs w:val="24"/>
        </w:rPr>
      </w:pPr>
      <w:r w:rsidRPr="00523CC4">
        <w:rPr>
          <w:sz w:val="24"/>
          <w:szCs w:val="24"/>
        </w:rPr>
        <w:t>беременных женщин и женщин, имеющих детей в возрасте до полутора лет:</w:t>
      </w:r>
    </w:p>
    <w:p w14:paraId="0CFE3B9F" w14:textId="77777777" w:rsidR="009A35D4" w:rsidRPr="00523CC4" w:rsidRDefault="00717A82" w:rsidP="00523CC4">
      <w:pPr>
        <w:pStyle w:val="20"/>
        <w:numPr>
          <w:ilvl w:val="0"/>
          <w:numId w:val="9"/>
        </w:numPr>
        <w:shd w:val="clear" w:color="auto" w:fill="auto"/>
        <w:tabs>
          <w:tab w:val="left" w:pos="450"/>
        </w:tabs>
        <w:spacing w:before="0" w:line="240" w:lineRule="auto"/>
        <w:ind w:left="400" w:right="180" w:hanging="160"/>
        <w:rPr>
          <w:sz w:val="24"/>
          <w:szCs w:val="24"/>
        </w:rPr>
      </w:pPr>
      <w:r w:rsidRPr="00523CC4">
        <w:rPr>
          <w:sz w:val="24"/>
          <w:szCs w:val="24"/>
        </w:rPr>
        <w:t>лиц</w:t>
      </w:r>
      <w:proofErr w:type="gramStart"/>
      <w:r w:rsidRPr="00523CC4">
        <w:rPr>
          <w:sz w:val="24"/>
          <w:szCs w:val="24"/>
        </w:rPr>
        <w:t>.</w:t>
      </w:r>
      <w:proofErr w:type="gramEnd"/>
      <w:r w:rsidRPr="00523CC4">
        <w:rPr>
          <w:sz w:val="24"/>
          <w:szCs w:val="24"/>
        </w:rPr>
        <w:t xml:space="preserve">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1041FB43" w14:textId="77777777" w:rsidR="009A35D4" w:rsidRPr="00523CC4" w:rsidRDefault="00717A82" w:rsidP="00523CC4">
      <w:pPr>
        <w:pStyle w:val="20"/>
        <w:numPr>
          <w:ilvl w:val="0"/>
          <w:numId w:val="9"/>
        </w:numPr>
        <w:shd w:val="clear" w:color="auto" w:fill="auto"/>
        <w:tabs>
          <w:tab w:val="left" w:pos="450"/>
        </w:tabs>
        <w:spacing w:before="0" w:line="240" w:lineRule="auto"/>
        <w:ind w:left="400" w:right="180" w:hanging="160"/>
        <w:rPr>
          <w:sz w:val="24"/>
          <w:szCs w:val="24"/>
        </w:rPr>
      </w:pPr>
      <w:r w:rsidRPr="00523CC4">
        <w:rPr>
          <w:sz w:val="24"/>
          <w:szCs w:val="24"/>
        </w:rPr>
        <w:t>лиц</w:t>
      </w:r>
      <w:proofErr w:type="gramStart"/>
      <w:r w:rsidRPr="00523CC4">
        <w:rPr>
          <w:sz w:val="24"/>
          <w:szCs w:val="24"/>
        </w:rPr>
        <w:t>.</w:t>
      </w:r>
      <w:proofErr w:type="gramEnd"/>
      <w:r w:rsidRPr="00523CC4">
        <w:rPr>
          <w:sz w:val="24"/>
          <w:szCs w:val="24"/>
        </w:rPr>
        <w:t xml:space="preserve"> приглашенных на работу в порядке перевода от другого работодателя по согласованию между работодателями:</w:t>
      </w:r>
    </w:p>
    <w:p w14:paraId="4E50EB2B" w14:textId="77777777" w:rsidR="009A35D4" w:rsidRPr="00523CC4" w:rsidRDefault="00717A82" w:rsidP="00523CC4">
      <w:pPr>
        <w:pStyle w:val="20"/>
        <w:numPr>
          <w:ilvl w:val="0"/>
          <w:numId w:val="9"/>
        </w:numPr>
        <w:shd w:val="clear" w:color="auto" w:fill="auto"/>
        <w:tabs>
          <w:tab w:val="left" w:pos="450"/>
        </w:tabs>
        <w:spacing w:before="0" w:line="240" w:lineRule="auto"/>
        <w:ind w:left="400" w:hanging="160"/>
        <w:rPr>
          <w:sz w:val="24"/>
          <w:szCs w:val="24"/>
        </w:rPr>
      </w:pPr>
      <w:r w:rsidRPr="00523CC4">
        <w:rPr>
          <w:sz w:val="24"/>
          <w:szCs w:val="24"/>
        </w:rPr>
        <w:lastRenderedPageBreak/>
        <w:t>лиц</w:t>
      </w:r>
      <w:proofErr w:type="gramStart"/>
      <w:r w:rsidRPr="00523CC4">
        <w:rPr>
          <w:sz w:val="24"/>
          <w:szCs w:val="24"/>
        </w:rPr>
        <w:t>.</w:t>
      </w:r>
      <w:proofErr w:type="gramEnd"/>
      <w:r w:rsidRPr="00523CC4">
        <w:rPr>
          <w:sz w:val="24"/>
          <w:szCs w:val="24"/>
        </w:rPr>
        <w:t xml:space="preserve"> которым не исполнилось 18 лет:</w:t>
      </w:r>
    </w:p>
    <w:p w14:paraId="115AA272" w14:textId="77777777" w:rsidR="009A35D4" w:rsidRPr="00523CC4" w:rsidRDefault="00717A82" w:rsidP="00523CC4">
      <w:pPr>
        <w:pStyle w:val="20"/>
        <w:numPr>
          <w:ilvl w:val="0"/>
          <w:numId w:val="9"/>
        </w:numPr>
        <w:shd w:val="clear" w:color="auto" w:fill="auto"/>
        <w:tabs>
          <w:tab w:val="left" w:pos="450"/>
        </w:tabs>
        <w:spacing w:before="0" w:line="240" w:lineRule="auto"/>
        <w:ind w:left="400" w:right="180" w:hanging="160"/>
        <w:rPr>
          <w:sz w:val="24"/>
          <w:szCs w:val="24"/>
        </w:rPr>
      </w:pPr>
      <w:r w:rsidRPr="00523CC4">
        <w:rPr>
          <w:sz w:val="24"/>
          <w:szCs w:val="24"/>
        </w:rPr>
        <w:t>иных лиц в случаях, предусмотренных ТК РФ, иными федеральными законами, коллективным договором.</w:t>
      </w:r>
    </w:p>
    <w:p w14:paraId="5D16B060" w14:textId="77777777" w:rsidR="009A35D4" w:rsidRPr="00523CC4" w:rsidRDefault="00717A82" w:rsidP="00523CC4">
      <w:pPr>
        <w:pStyle w:val="20"/>
        <w:numPr>
          <w:ilvl w:val="0"/>
          <w:numId w:val="10"/>
        </w:numPr>
        <w:shd w:val="clear" w:color="auto" w:fill="auto"/>
        <w:tabs>
          <w:tab w:val="left" w:pos="572"/>
        </w:tabs>
        <w:spacing w:before="0" w:line="240" w:lineRule="auto"/>
        <w:ind w:right="180"/>
        <w:rPr>
          <w:sz w:val="24"/>
          <w:szCs w:val="24"/>
        </w:rPr>
      </w:pPr>
      <w:r w:rsidRPr="00523CC4">
        <w:rPr>
          <w:sz w:val="24"/>
          <w:szCs w:val="24"/>
        </w:rPr>
        <w:t>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4A793F39" w14:textId="77777777" w:rsidR="009A35D4" w:rsidRPr="00523CC4" w:rsidRDefault="00717A82" w:rsidP="00523CC4">
      <w:pPr>
        <w:pStyle w:val="20"/>
        <w:numPr>
          <w:ilvl w:val="0"/>
          <w:numId w:val="10"/>
        </w:numPr>
        <w:shd w:val="clear" w:color="auto" w:fill="auto"/>
        <w:tabs>
          <w:tab w:val="left" w:pos="572"/>
        </w:tabs>
        <w:spacing w:before="0" w:line="240" w:lineRule="auto"/>
        <w:rPr>
          <w:sz w:val="24"/>
          <w:szCs w:val="24"/>
        </w:rPr>
      </w:pPr>
      <w:r w:rsidRPr="00523CC4">
        <w:rPr>
          <w:sz w:val="24"/>
          <w:szCs w:val="24"/>
        </w:rPr>
        <w:t>При неудовлетворительном результате испытания директор школы имеет право до</w:t>
      </w:r>
    </w:p>
    <w:p w14:paraId="287B3A36" w14:textId="77777777" w:rsidR="009A35D4" w:rsidRPr="00523CC4" w:rsidRDefault="00717A82" w:rsidP="00523CC4">
      <w:pPr>
        <w:pStyle w:val="20"/>
        <w:shd w:val="clear" w:color="auto" w:fill="auto"/>
        <w:tabs>
          <w:tab w:val="left" w:pos="923"/>
        </w:tabs>
        <w:spacing w:before="0" w:line="240" w:lineRule="auto"/>
        <w:ind w:right="180"/>
        <w:rPr>
          <w:sz w:val="24"/>
          <w:szCs w:val="24"/>
        </w:rPr>
      </w:pPr>
      <w:r w:rsidRPr="00523CC4">
        <w:rPr>
          <w:sz w:val="24"/>
          <w:szCs w:val="24"/>
        </w:rPr>
        <w:t>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w:t>
      </w:r>
      <w:r w:rsidRPr="00523CC4">
        <w:rPr>
          <w:sz w:val="24"/>
          <w:szCs w:val="24"/>
        </w:rPr>
        <w:tab/>
        <w:t>расторжение трудового договора производится без учета мнения</w:t>
      </w:r>
    </w:p>
    <w:p w14:paraId="1A74EE8E"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соответствующего профсоюзного органа и без выплаты выходного пособия.</w:t>
      </w:r>
    </w:p>
    <w:p w14:paraId="12F07543" w14:textId="77777777" w:rsidR="009A35D4" w:rsidRPr="00523CC4" w:rsidRDefault="00717A82" w:rsidP="00523CC4">
      <w:pPr>
        <w:pStyle w:val="20"/>
        <w:numPr>
          <w:ilvl w:val="0"/>
          <w:numId w:val="10"/>
        </w:numPr>
        <w:shd w:val="clear" w:color="auto" w:fill="auto"/>
        <w:tabs>
          <w:tab w:val="left" w:pos="572"/>
        </w:tabs>
        <w:spacing w:before="0" w:line="240" w:lineRule="auto"/>
        <w:ind w:right="180"/>
        <w:rPr>
          <w:sz w:val="24"/>
          <w:szCs w:val="24"/>
        </w:rPr>
      </w:pPr>
      <w:r w:rsidRPr="00523CC4">
        <w:rPr>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w:t>
      </w:r>
      <w:r w:rsidR="00523CC4">
        <w:rPr>
          <w:sz w:val="24"/>
          <w:szCs w:val="24"/>
        </w:rPr>
        <w:t>ю</w:t>
      </w:r>
      <w:r w:rsidRPr="00523CC4">
        <w:rPr>
          <w:sz w:val="24"/>
          <w:szCs w:val="24"/>
        </w:rPr>
        <w:t xml:space="preserve"> деятельность, в письменной форме за три дня.</w:t>
      </w:r>
    </w:p>
    <w:p w14:paraId="2DCF3D3E" w14:textId="77777777" w:rsidR="009A35D4" w:rsidRPr="00523CC4" w:rsidRDefault="00717A82" w:rsidP="00523CC4">
      <w:pPr>
        <w:pStyle w:val="20"/>
        <w:numPr>
          <w:ilvl w:val="0"/>
          <w:numId w:val="10"/>
        </w:numPr>
        <w:shd w:val="clear" w:color="auto" w:fill="auto"/>
        <w:tabs>
          <w:tab w:val="left" w:pos="572"/>
        </w:tabs>
        <w:spacing w:before="0" w:line="240" w:lineRule="auto"/>
        <w:ind w:right="180"/>
        <w:rPr>
          <w:sz w:val="24"/>
          <w:szCs w:val="24"/>
        </w:rPr>
      </w:pPr>
      <w:r w:rsidRPr="00523CC4">
        <w:rPr>
          <w:sz w:val="24"/>
          <w:szCs w:val="24"/>
        </w:rPr>
        <w:t>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w:t>
      </w:r>
    </w:p>
    <w:p w14:paraId="026D4C51"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договор считается незаключенным.</w:t>
      </w:r>
    </w:p>
    <w:p w14:paraId="36157C45" w14:textId="77777777" w:rsidR="009A35D4" w:rsidRPr="00523CC4" w:rsidRDefault="00717A82" w:rsidP="00523CC4">
      <w:pPr>
        <w:pStyle w:val="20"/>
        <w:numPr>
          <w:ilvl w:val="0"/>
          <w:numId w:val="11"/>
        </w:numPr>
        <w:shd w:val="clear" w:color="auto" w:fill="auto"/>
        <w:tabs>
          <w:tab w:val="left" w:pos="572"/>
        </w:tabs>
        <w:spacing w:before="0" w:line="240" w:lineRule="auto"/>
        <w:rPr>
          <w:sz w:val="24"/>
          <w:szCs w:val="24"/>
        </w:rPr>
      </w:pPr>
      <w:r w:rsidRPr="00523CC4">
        <w:rPr>
          <w:sz w:val="24"/>
          <w:szCs w:val="24"/>
        </w:rPr>
        <w:t>Трудовая книжка установленного образца является основным документом о трудовой деятельности и трудовом стаже работника (ст.</w:t>
      </w:r>
      <w:r w:rsidR="00523CC4">
        <w:rPr>
          <w:sz w:val="24"/>
          <w:szCs w:val="24"/>
        </w:rPr>
        <w:t>66</w:t>
      </w:r>
      <w:r w:rsidRPr="00523CC4">
        <w:rPr>
          <w:sz w:val="24"/>
          <w:szCs w:val="24"/>
        </w:rPr>
        <w:t xml:space="preserve">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14:paraId="714D296C" w14:textId="77777777" w:rsidR="009A35D4" w:rsidRPr="00523CC4" w:rsidRDefault="00717A82" w:rsidP="00523CC4">
      <w:pPr>
        <w:pStyle w:val="20"/>
        <w:numPr>
          <w:ilvl w:val="0"/>
          <w:numId w:val="11"/>
        </w:numPr>
        <w:shd w:val="clear" w:color="auto" w:fill="auto"/>
        <w:tabs>
          <w:tab w:val="left" w:pos="572"/>
        </w:tabs>
        <w:spacing w:before="0" w:line="240" w:lineRule="auto"/>
        <w:rPr>
          <w:sz w:val="24"/>
          <w:szCs w:val="24"/>
        </w:rPr>
      </w:pPr>
      <w:r w:rsidRPr="00523CC4">
        <w:rPr>
          <w:sz w:val="24"/>
          <w:szCs w:val="24"/>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w:t>
      </w:r>
      <w:proofErr w:type="spellStart"/>
      <w:r w:rsidRPr="00523CC4">
        <w:rPr>
          <w:sz w:val="24"/>
          <w:szCs w:val="24"/>
        </w:rPr>
        <w:t>трудову'ю</w:t>
      </w:r>
      <w:proofErr w:type="spellEnd"/>
      <w:r w:rsidRPr="00523CC4">
        <w:rPr>
          <w:sz w:val="24"/>
          <w:szCs w:val="24"/>
        </w:rPr>
        <w:t xml:space="preserve"> книжку по месту основной работы на основании документа, подтверждающего работу по совместительству.</w:t>
      </w:r>
    </w:p>
    <w:p w14:paraId="383B1A95" w14:textId="77777777" w:rsidR="009A35D4" w:rsidRPr="00523CC4" w:rsidRDefault="00717A82" w:rsidP="00523CC4">
      <w:pPr>
        <w:pStyle w:val="20"/>
        <w:numPr>
          <w:ilvl w:val="0"/>
          <w:numId w:val="11"/>
        </w:numPr>
        <w:shd w:val="clear" w:color="auto" w:fill="auto"/>
        <w:tabs>
          <w:tab w:val="left" w:pos="572"/>
        </w:tabs>
        <w:spacing w:before="0" w:line="240" w:lineRule="auto"/>
        <w:rPr>
          <w:sz w:val="24"/>
          <w:szCs w:val="24"/>
        </w:rPr>
      </w:pPr>
      <w:r w:rsidRPr="00523CC4">
        <w:rPr>
          <w:sz w:val="24"/>
          <w:szCs w:val="24"/>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14:paraId="4E7793D4" w14:textId="77777777" w:rsidR="009A35D4" w:rsidRPr="00523CC4" w:rsidRDefault="00717A82" w:rsidP="00523CC4">
      <w:pPr>
        <w:pStyle w:val="20"/>
        <w:numPr>
          <w:ilvl w:val="0"/>
          <w:numId w:val="11"/>
        </w:numPr>
        <w:shd w:val="clear" w:color="auto" w:fill="auto"/>
        <w:tabs>
          <w:tab w:val="left" w:pos="572"/>
        </w:tabs>
        <w:spacing w:before="0" w:line="240" w:lineRule="auto"/>
        <w:rPr>
          <w:sz w:val="24"/>
          <w:szCs w:val="24"/>
        </w:rPr>
      </w:pPr>
      <w:r w:rsidRPr="00523CC4">
        <w:rPr>
          <w:sz w:val="24"/>
          <w:szCs w:val="24"/>
        </w:rPr>
        <w:t>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14:paraId="5C6F13B7" w14:textId="77777777" w:rsidR="009A35D4" w:rsidRPr="00523CC4" w:rsidRDefault="00717A82" w:rsidP="00523CC4">
      <w:pPr>
        <w:pStyle w:val="20"/>
        <w:numPr>
          <w:ilvl w:val="0"/>
          <w:numId w:val="11"/>
        </w:numPr>
        <w:shd w:val="clear" w:color="auto" w:fill="auto"/>
        <w:tabs>
          <w:tab w:val="left" w:pos="572"/>
        </w:tabs>
        <w:spacing w:before="0" w:line="240" w:lineRule="auto"/>
        <w:rPr>
          <w:sz w:val="24"/>
          <w:szCs w:val="24"/>
        </w:rPr>
      </w:pPr>
      <w:r w:rsidRPr="00523CC4">
        <w:rPr>
          <w:sz w:val="24"/>
          <w:szCs w:val="24"/>
        </w:rPr>
        <w:t>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2C543C4F" w14:textId="77777777" w:rsidR="009A35D4" w:rsidRPr="00523CC4" w:rsidRDefault="00717A82" w:rsidP="00523CC4">
      <w:pPr>
        <w:pStyle w:val="20"/>
        <w:numPr>
          <w:ilvl w:val="0"/>
          <w:numId w:val="11"/>
        </w:numPr>
        <w:shd w:val="clear" w:color="auto" w:fill="auto"/>
        <w:tabs>
          <w:tab w:val="left" w:pos="572"/>
        </w:tabs>
        <w:spacing w:before="0" w:line="240" w:lineRule="auto"/>
        <w:rPr>
          <w:sz w:val="24"/>
          <w:szCs w:val="24"/>
        </w:rPr>
      </w:pPr>
      <w:r w:rsidRPr="00523CC4">
        <w:rPr>
          <w:sz w:val="24"/>
          <w:szCs w:val="24"/>
        </w:rPr>
        <w:lastRenderedPageBreak/>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14:paraId="369A5A99" w14:textId="77777777" w:rsidR="009A35D4" w:rsidRPr="00523CC4" w:rsidRDefault="00717A82" w:rsidP="00523CC4">
      <w:pPr>
        <w:pStyle w:val="20"/>
        <w:numPr>
          <w:ilvl w:val="0"/>
          <w:numId w:val="11"/>
        </w:numPr>
        <w:shd w:val="clear" w:color="auto" w:fill="auto"/>
        <w:tabs>
          <w:tab w:val="left" w:pos="572"/>
        </w:tabs>
        <w:spacing w:before="0" w:line="240" w:lineRule="auto"/>
        <w:rPr>
          <w:sz w:val="24"/>
          <w:szCs w:val="24"/>
        </w:rPr>
      </w:pPr>
      <w:r w:rsidRPr="00523CC4">
        <w:rPr>
          <w:sz w:val="24"/>
          <w:szCs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w:t>
      </w:r>
    </w:p>
    <w:p w14:paraId="5A926663"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3D6ED6C1" w14:textId="77777777" w:rsidR="009A35D4" w:rsidRPr="00523CC4" w:rsidRDefault="00717A82" w:rsidP="00523CC4">
      <w:pPr>
        <w:pStyle w:val="20"/>
        <w:numPr>
          <w:ilvl w:val="0"/>
          <w:numId w:val="12"/>
        </w:numPr>
        <w:shd w:val="clear" w:color="auto" w:fill="auto"/>
        <w:tabs>
          <w:tab w:val="left" w:pos="572"/>
        </w:tabs>
        <w:spacing w:before="0" w:line="240" w:lineRule="auto"/>
        <w:rPr>
          <w:sz w:val="24"/>
          <w:szCs w:val="24"/>
        </w:rPr>
      </w:pPr>
      <w:r w:rsidRPr="00523CC4">
        <w:rPr>
          <w:sz w:val="24"/>
          <w:szCs w:val="24"/>
        </w:rPr>
        <w:t>Лицо, имеющее стаж работы по трудовому договору, может получать сведения о трудовой деятельности:</w:t>
      </w:r>
    </w:p>
    <w:p w14:paraId="60318E71" w14:textId="77777777" w:rsidR="009A35D4" w:rsidRPr="00523CC4" w:rsidRDefault="00717A82" w:rsidP="00523CC4">
      <w:pPr>
        <w:pStyle w:val="20"/>
        <w:numPr>
          <w:ilvl w:val="0"/>
          <w:numId w:val="13"/>
        </w:numPr>
        <w:shd w:val="clear" w:color="auto" w:fill="auto"/>
        <w:tabs>
          <w:tab w:val="left" w:pos="466"/>
        </w:tabs>
        <w:spacing w:before="0" w:line="240" w:lineRule="auto"/>
        <w:ind w:left="420" w:hanging="160"/>
        <w:rPr>
          <w:sz w:val="24"/>
          <w:szCs w:val="24"/>
        </w:rPr>
      </w:pPr>
      <w:r w:rsidRPr="00523CC4">
        <w:rPr>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68326734" w14:textId="77777777" w:rsidR="009A35D4" w:rsidRPr="00523CC4" w:rsidRDefault="00717A82" w:rsidP="00523CC4">
      <w:pPr>
        <w:pStyle w:val="20"/>
        <w:numPr>
          <w:ilvl w:val="0"/>
          <w:numId w:val="13"/>
        </w:numPr>
        <w:shd w:val="clear" w:color="auto" w:fill="auto"/>
        <w:tabs>
          <w:tab w:val="left" w:pos="466"/>
        </w:tabs>
        <w:spacing w:before="0" w:line="240" w:lineRule="auto"/>
        <w:ind w:left="420" w:hanging="160"/>
        <w:rPr>
          <w:sz w:val="24"/>
          <w:szCs w:val="24"/>
        </w:rPr>
      </w:pPr>
      <w:r w:rsidRPr="00523CC4">
        <w:rPr>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70AE3424" w14:textId="77777777" w:rsidR="009A35D4" w:rsidRPr="00523CC4" w:rsidRDefault="00717A82" w:rsidP="00523CC4">
      <w:pPr>
        <w:pStyle w:val="20"/>
        <w:numPr>
          <w:ilvl w:val="0"/>
          <w:numId w:val="13"/>
        </w:numPr>
        <w:shd w:val="clear" w:color="auto" w:fill="auto"/>
        <w:tabs>
          <w:tab w:val="left" w:pos="466"/>
        </w:tabs>
        <w:spacing w:before="0" w:line="240" w:lineRule="auto"/>
        <w:ind w:left="420" w:hanging="160"/>
        <w:rPr>
          <w:sz w:val="24"/>
          <w:szCs w:val="24"/>
        </w:rPr>
      </w:pPr>
      <w:r w:rsidRPr="00523CC4">
        <w:rPr>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66134BC0" w14:textId="77777777" w:rsidR="009A35D4" w:rsidRPr="00523CC4" w:rsidRDefault="00717A82" w:rsidP="00523CC4">
      <w:pPr>
        <w:pStyle w:val="20"/>
        <w:numPr>
          <w:ilvl w:val="0"/>
          <w:numId w:val="13"/>
        </w:numPr>
        <w:shd w:val="clear" w:color="auto" w:fill="auto"/>
        <w:tabs>
          <w:tab w:val="left" w:pos="466"/>
        </w:tabs>
        <w:spacing w:before="0" w:line="240" w:lineRule="auto"/>
        <w:ind w:left="420" w:hanging="160"/>
        <w:rPr>
          <w:sz w:val="24"/>
          <w:szCs w:val="24"/>
        </w:rPr>
      </w:pPr>
      <w:r w:rsidRPr="00523CC4">
        <w:rPr>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0D4DFC90" w14:textId="77777777" w:rsidR="009A35D4" w:rsidRPr="00523CC4" w:rsidRDefault="00717A82" w:rsidP="00523CC4">
      <w:pPr>
        <w:pStyle w:val="20"/>
        <w:numPr>
          <w:ilvl w:val="0"/>
          <w:numId w:val="12"/>
        </w:numPr>
        <w:shd w:val="clear" w:color="auto" w:fill="auto"/>
        <w:tabs>
          <w:tab w:val="left" w:pos="572"/>
        </w:tabs>
        <w:spacing w:before="0" w:line="240" w:lineRule="auto"/>
        <w:rPr>
          <w:sz w:val="24"/>
          <w:szCs w:val="24"/>
        </w:rPr>
      </w:pPr>
      <w:r w:rsidRPr="00523CC4">
        <w:rPr>
          <w:sz w:val="24"/>
          <w:szCs w:val="24"/>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03DEE4CD" w14:textId="77777777" w:rsidR="009A35D4" w:rsidRPr="00523CC4" w:rsidRDefault="00717A82" w:rsidP="00523CC4">
      <w:pPr>
        <w:pStyle w:val="20"/>
        <w:numPr>
          <w:ilvl w:val="0"/>
          <w:numId w:val="13"/>
        </w:numPr>
        <w:shd w:val="clear" w:color="auto" w:fill="auto"/>
        <w:tabs>
          <w:tab w:val="left" w:pos="466"/>
        </w:tabs>
        <w:spacing w:before="0" w:line="240" w:lineRule="auto"/>
        <w:ind w:left="420" w:hanging="160"/>
        <w:rPr>
          <w:sz w:val="24"/>
          <w:szCs w:val="24"/>
        </w:rPr>
      </w:pPr>
      <w:r w:rsidRPr="00523CC4">
        <w:rPr>
          <w:sz w:val="24"/>
          <w:szCs w:val="24"/>
        </w:rPr>
        <w:t>в период работы не позднее трех рабочих дней со дня подачи этого заявления:</w:t>
      </w:r>
    </w:p>
    <w:p w14:paraId="18FC40B3" w14:textId="77777777" w:rsidR="009A35D4" w:rsidRPr="00523CC4" w:rsidRDefault="00717A82" w:rsidP="00523CC4">
      <w:pPr>
        <w:pStyle w:val="20"/>
        <w:numPr>
          <w:ilvl w:val="0"/>
          <w:numId w:val="13"/>
        </w:numPr>
        <w:shd w:val="clear" w:color="auto" w:fill="auto"/>
        <w:tabs>
          <w:tab w:val="left" w:pos="466"/>
        </w:tabs>
        <w:spacing w:before="0" w:line="240" w:lineRule="auto"/>
        <w:ind w:left="420" w:hanging="160"/>
        <w:rPr>
          <w:sz w:val="24"/>
          <w:szCs w:val="24"/>
        </w:rPr>
      </w:pPr>
      <w:r w:rsidRPr="00523CC4">
        <w:rPr>
          <w:sz w:val="24"/>
          <w:szCs w:val="24"/>
        </w:rPr>
        <w:t>при увольнении в день прекращения трудового договора.</w:t>
      </w:r>
    </w:p>
    <w:p w14:paraId="204ADDA8" w14:textId="77777777" w:rsidR="009A35D4" w:rsidRPr="00523CC4" w:rsidRDefault="00717A82" w:rsidP="00523CC4">
      <w:pPr>
        <w:pStyle w:val="20"/>
        <w:numPr>
          <w:ilvl w:val="0"/>
          <w:numId w:val="12"/>
        </w:numPr>
        <w:shd w:val="clear" w:color="auto" w:fill="auto"/>
        <w:tabs>
          <w:tab w:val="left" w:pos="572"/>
        </w:tabs>
        <w:spacing w:before="0" w:line="240" w:lineRule="auto"/>
        <w:rPr>
          <w:sz w:val="24"/>
          <w:szCs w:val="24"/>
        </w:rPr>
      </w:pPr>
      <w:r w:rsidRPr="00523CC4">
        <w:rPr>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73264C92" w14:textId="77777777" w:rsidR="009A35D4" w:rsidRPr="00523CC4" w:rsidRDefault="00717A82" w:rsidP="00523CC4">
      <w:pPr>
        <w:pStyle w:val="20"/>
        <w:numPr>
          <w:ilvl w:val="0"/>
          <w:numId w:val="12"/>
        </w:numPr>
        <w:shd w:val="clear" w:color="auto" w:fill="auto"/>
        <w:tabs>
          <w:tab w:val="left" w:pos="572"/>
        </w:tabs>
        <w:spacing w:before="0" w:line="240" w:lineRule="auto"/>
        <w:rPr>
          <w:sz w:val="24"/>
          <w:szCs w:val="24"/>
        </w:rPr>
      </w:pPr>
      <w:r w:rsidRPr="00523CC4">
        <w:rPr>
          <w:sz w:val="24"/>
          <w:szCs w:val="24"/>
        </w:rPr>
        <w:t>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14:paraId="1F547560" w14:textId="77777777" w:rsidR="009A35D4" w:rsidRPr="00523CC4" w:rsidRDefault="00717A82" w:rsidP="00523CC4">
      <w:pPr>
        <w:pStyle w:val="20"/>
        <w:numPr>
          <w:ilvl w:val="0"/>
          <w:numId w:val="14"/>
        </w:numPr>
        <w:shd w:val="clear" w:color="auto" w:fill="auto"/>
        <w:tabs>
          <w:tab w:val="left" w:pos="572"/>
        </w:tabs>
        <w:spacing w:before="0" w:line="240" w:lineRule="auto"/>
        <w:rPr>
          <w:sz w:val="24"/>
          <w:szCs w:val="24"/>
        </w:rPr>
      </w:pPr>
      <w:r w:rsidRPr="00523CC4">
        <w:rPr>
          <w:sz w:val="24"/>
          <w:szCs w:val="24"/>
        </w:rPr>
        <w:t>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14:paraId="0627B2EE" w14:textId="77777777" w:rsidR="009A35D4" w:rsidRPr="00523CC4" w:rsidRDefault="00717A82" w:rsidP="00523CC4">
      <w:pPr>
        <w:pStyle w:val="20"/>
        <w:numPr>
          <w:ilvl w:val="0"/>
          <w:numId w:val="14"/>
        </w:numPr>
        <w:shd w:val="clear" w:color="auto" w:fill="auto"/>
        <w:tabs>
          <w:tab w:val="left" w:pos="572"/>
        </w:tabs>
        <w:spacing w:before="0" w:line="240" w:lineRule="auto"/>
        <w:rPr>
          <w:sz w:val="24"/>
          <w:szCs w:val="24"/>
        </w:rPr>
      </w:pPr>
      <w:r w:rsidRPr="00523CC4">
        <w:rPr>
          <w:sz w:val="24"/>
          <w:szCs w:val="24"/>
        </w:rPr>
        <w:t>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14:paraId="3C07F9C7" w14:textId="77777777" w:rsidR="009A35D4" w:rsidRPr="00523CC4" w:rsidRDefault="00717A82" w:rsidP="00523CC4">
      <w:pPr>
        <w:pStyle w:val="20"/>
        <w:numPr>
          <w:ilvl w:val="0"/>
          <w:numId w:val="14"/>
        </w:numPr>
        <w:shd w:val="clear" w:color="auto" w:fill="auto"/>
        <w:tabs>
          <w:tab w:val="left" w:pos="572"/>
        </w:tabs>
        <w:spacing w:before="0" w:line="240" w:lineRule="auto"/>
        <w:rPr>
          <w:sz w:val="24"/>
          <w:szCs w:val="24"/>
        </w:rPr>
      </w:pPr>
      <w:r w:rsidRPr="00523CC4">
        <w:rPr>
          <w:sz w:val="24"/>
          <w:szCs w:val="24"/>
        </w:rPr>
        <w:t xml:space="preserve">Личное дело работника хранится в образовательной организации, в том числе и после </w:t>
      </w:r>
      <w:r w:rsidRPr="00523CC4">
        <w:rPr>
          <w:sz w:val="24"/>
          <w:szCs w:val="24"/>
        </w:rPr>
        <w:lastRenderedPageBreak/>
        <w:t>увольнения, до 50 лет.</w:t>
      </w:r>
    </w:p>
    <w:p w14:paraId="19060C4E" w14:textId="77777777" w:rsidR="009A35D4" w:rsidRPr="00523CC4" w:rsidRDefault="00717A82" w:rsidP="00523CC4">
      <w:pPr>
        <w:pStyle w:val="30"/>
        <w:numPr>
          <w:ilvl w:val="0"/>
          <w:numId w:val="15"/>
        </w:numPr>
        <w:shd w:val="clear" w:color="auto" w:fill="auto"/>
        <w:tabs>
          <w:tab w:val="left" w:pos="370"/>
        </w:tabs>
        <w:spacing w:before="0" w:after="0" w:line="240" w:lineRule="auto"/>
        <w:rPr>
          <w:sz w:val="24"/>
          <w:szCs w:val="24"/>
        </w:rPr>
      </w:pPr>
      <w:r w:rsidRPr="00523CC4">
        <w:rPr>
          <w:sz w:val="24"/>
          <w:szCs w:val="24"/>
        </w:rPr>
        <w:t>Отказ в приеме на работу</w:t>
      </w:r>
    </w:p>
    <w:p w14:paraId="1812CAFB" w14:textId="77777777" w:rsidR="009A35D4" w:rsidRPr="00523CC4" w:rsidRDefault="00717A82" w:rsidP="00523CC4">
      <w:pPr>
        <w:pStyle w:val="20"/>
        <w:numPr>
          <w:ilvl w:val="0"/>
          <w:numId w:val="16"/>
        </w:numPr>
        <w:shd w:val="clear" w:color="auto" w:fill="auto"/>
        <w:tabs>
          <w:tab w:val="left" w:pos="492"/>
        </w:tabs>
        <w:spacing w:before="0" w:line="240" w:lineRule="auto"/>
        <w:rPr>
          <w:sz w:val="24"/>
          <w:szCs w:val="24"/>
        </w:rPr>
      </w:pPr>
      <w:r w:rsidRPr="00523CC4">
        <w:rPr>
          <w:sz w:val="24"/>
          <w:szCs w:val="24"/>
        </w:rPr>
        <w:t>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2401ACF8" w14:textId="77777777" w:rsidR="009A35D4" w:rsidRPr="00523CC4" w:rsidRDefault="00717A82" w:rsidP="00523CC4">
      <w:pPr>
        <w:pStyle w:val="20"/>
        <w:numPr>
          <w:ilvl w:val="0"/>
          <w:numId w:val="16"/>
        </w:numPr>
        <w:shd w:val="clear" w:color="auto" w:fill="auto"/>
        <w:tabs>
          <w:tab w:val="left" w:pos="492"/>
        </w:tabs>
        <w:spacing w:before="0" w:line="240" w:lineRule="auto"/>
        <w:rPr>
          <w:sz w:val="24"/>
          <w:szCs w:val="24"/>
        </w:rPr>
      </w:pPr>
      <w:r w:rsidRPr="00523CC4">
        <w:rPr>
          <w:sz w:val="24"/>
          <w:szCs w:val="24"/>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6F5558E4" w14:textId="77777777" w:rsidR="009A35D4" w:rsidRPr="00523CC4" w:rsidRDefault="00717A82" w:rsidP="00523CC4">
      <w:pPr>
        <w:pStyle w:val="20"/>
        <w:numPr>
          <w:ilvl w:val="0"/>
          <w:numId w:val="16"/>
        </w:numPr>
        <w:shd w:val="clear" w:color="auto" w:fill="auto"/>
        <w:tabs>
          <w:tab w:val="left" w:pos="492"/>
        </w:tabs>
        <w:spacing w:before="0" w:line="240" w:lineRule="auto"/>
        <w:rPr>
          <w:sz w:val="24"/>
          <w:szCs w:val="24"/>
        </w:rPr>
      </w:pPr>
      <w:r w:rsidRPr="00523CC4">
        <w:rPr>
          <w:rStyle w:val="22"/>
          <w:sz w:val="24"/>
          <w:szCs w:val="24"/>
        </w:rPr>
        <w:t>К пе</w:t>
      </w:r>
      <w:r w:rsidRPr="00523CC4">
        <w:rPr>
          <w:sz w:val="24"/>
          <w:szCs w:val="24"/>
        </w:rPr>
        <w:t>д</w:t>
      </w:r>
      <w:r w:rsidRPr="00523CC4">
        <w:rPr>
          <w:rStyle w:val="22"/>
          <w:sz w:val="24"/>
          <w:szCs w:val="24"/>
        </w:rPr>
        <w:t>агогической</w:t>
      </w:r>
      <w:r w:rsidRPr="00523CC4">
        <w:rPr>
          <w:sz w:val="24"/>
          <w:szCs w:val="24"/>
        </w:rPr>
        <w:t xml:space="preserve"> д</w:t>
      </w:r>
      <w:r w:rsidRPr="00523CC4">
        <w:rPr>
          <w:rStyle w:val="22"/>
          <w:sz w:val="24"/>
          <w:szCs w:val="24"/>
        </w:rPr>
        <w:t>еятельности не</w:t>
      </w:r>
      <w:r w:rsidRPr="00523CC4">
        <w:rPr>
          <w:sz w:val="24"/>
          <w:szCs w:val="24"/>
        </w:rPr>
        <w:t xml:space="preserve"> доп</w:t>
      </w:r>
      <w:r w:rsidRPr="00523CC4">
        <w:rPr>
          <w:rStyle w:val="22"/>
          <w:sz w:val="24"/>
          <w:szCs w:val="24"/>
        </w:rPr>
        <w:t>ускаются лиц</w:t>
      </w:r>
      <w:r w:rsidRPr="00523CC4">
        <w:rPr>
          <w:sz w:val="24"/>
          <w:szCs w:val="24"/>
        </w:rPr>
        <w:t>а:</w:t>
      </w:r>
    </w:p>
    <w:p w14:paraId="384028E0" w14:textId="77777777" w:rsidR="009A35D4" w:rsidRPr="00523CC4" w:rsidRDefault="00717A82" w:rsidP="00523CC4">
      <w:pPr>
        <w:pStyle w:val="20"/>
        <w:shd w:val="clear" w:color="auto" w:fill="auto"/>
        <w:tabs>
          <w:tab w:val="left" w:pos="253"/>
        </w:tabs>
        <w:spacing w:before="0" w:line="240" w:lineRule="auto"/>
        <w:rPr>
          <w:sz w:val="24"/>
          <w:szCs w:val="24"/>
        </w:rPr>
      </w:pPr>
      <w:r w:rsidRPr="00523CC4">
        <w:rPr>
          <w:sz w:val="24"/>
          <w:szCs w:val="24"/>
        </w:rPr>
        <w:t>а)</w:t>
      </w:r>
      <w:r w:rsidRPr="00523CC4">
        <w:rPr>
          <w:sz w:val="24"/>
          <w:szCs w:val="24"/>
        </w:rPr>
        <w:tab/>
        <w:t>лишенные права заниматься педагогической деятельностью в соответствии с вступившим в законную силу приговором суда;</w:t>
      </w:r>
    </w:p>
    <w:p w14:paraId="106CF192" w14:textId="77777777" w:rsidR="009A35D4" w:rsidRPr="00523CC4" w:rsidRDefault="00717A82" w:rsidP="00523CC4">
      <w:pPr>
        <w:pStyle w:val="20"/>
        <w:shd w:val="clear" w:color="auto" w:fill="auto"/>
        <w:tabs>
          <w:tab w:val="left" w:pos="266"/>
        </w:tabs>
        <w:spacing w:before="0" w:line="240" w:lineRule="auto"/>
        <w:rPr>
          <w:sz w:val="24"/>
          <w:szCs w:val="24"/>
        </w:rPr>
      </w:pPr>
      <w:r w:rsidRPr="00523CC4">
        <w:rPr>
          <w:sz w:val="24"/>
          <w:szCs w:val="24"/>
        </w:rPr>
        <w:t>б)</w:t>
      </w:r>
      <w:r w:rsidRPr="00523CC4">
        <w:rPr>
          <w:sz w:val="24"/>
          <w:szCs w:val="24"/>
        </w:rPr>
        <w:tab/>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3E7C197F" w14:textId="77777777" w:rsidR="009A35D4" w:rsidRPr="00523CC4" w:rsidRDefault="00717A82" w:rsidP="00523CC4">
      <w:pPr>
        <w:pStyle w:val="20"/>
        <w:shd w:val="clear" w:color="auto" w:fill="auto"/>
        <w:tabs>
          <w:tab w:val="left" w:pos="266"/>
        </w:tabs>
        <w:spacing w:before="0" w:line="240" w:lineRule="auto"/>
        <w:rPr>
          <w:sz w:val="24"/>
          <w:szCs w:val="24"/>
        </w:rPr>
      </w:pPr>
      <w:r w:rsidRPr="00523CC4">
        <w:rPr>
          <w:sz w:val="24"/>
          <w:szCs w:val="24"/>
        </w:rPr>
        <w:t>в)</w:t>
      </w:r>
      <w:r w:rsidRPr="00523CC4">
        <w:rPr>
          <w:sz w:val="24"/>
          <w:szCs w:val="24"/>
        </w:rPr>
        <w:tab/>
        <w:t>имеющие неснятую или непогашенную судимость за иные умышленные тяжкие и особо тяжкие преступления, не указанные в пункте б);</w:t>
      </w:r>
    </w:p>
    <w:p w14:paraId="39EB0477" w14:textId="77777777" w:rsidR="009A35D4" w:rsidRPr="00523CC4" w:rsidRDefault="00717A82" w:rsidP="00523CC4">
      <w:pPr>
        <w:pStyle w:val="20"/>
        <w:shd w:val="clear" w:color="auto" w:fill="auto"/>
        <w:tabs>
          <w:tab w:val="left" w:pos="262"/>
        </w:tabs>
        <w:spacing w:before="0" w:line="240" w:lineRule="auto"/>
        <w:rPr>
          <w:sz w:val="24"/>
          <w:szCs w:val="24"/>
        </w:rPr>
      </w:pPr>
      <w:r w:rsidRPr="00523CC4">
        <w:rPr>
          <w:sz w:val="24"/>
          <w:szCs w:val="24"/>
        </w:rPr>
        <w:t>г)</w:t>
      </w:r>
      <w:r w:rsidRPr="00523CC4">
        <w:rPr>
          <w:sz w:val="24"/>
          <w:szCs w:val="24"/>
        </w:rPr>
        <w:tab/>
        <w:t>признанные недееспособными в установленном федеральным законом порядке:</w:t>
      </w:r>
    </w:p>
    <w:p w14:paraId="08170F38" w14:textId="77777777" w:rsidR="009A35D4" w:rsidRPr="00523CC4" w:rsidRDefault="00717A82" w:rsidP="00523CC4">
      <w:pPr>
        <w:pStyle w:val="20"/>
        <w:shd w:val="clear" w:color="auto" w:fill="auto"/>
        <w:tabs>
          <w:tab w:val="left" w:pos="266"/>
        </w:tabs>
        <w:spacing w:before="0" w:line="240" w:lineRule="auto"/>
        <w:rPr>
          <w:sz w:val="24"/>
          <w:szCs w:val="24"/>
        </w:rPr>
      </w:pPr>
      <w:r w:rsidRPr="00523CC4">
        <w:rPr>
          <w:sz w:val="24"/>
          <w:szCs w:val="24"/>
        </w:rPr>
        <w:t>д)</w:t>
      </w:r>
      <w:r w:rsidRPr="00523CC4">
        <w:rPr>
          <w:sz w:val="24"/>
          <w:szCs w:val="24"/>
        </w:rP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77AF7D7B" w14:textId="77777777" w:rsidR="009A35D4" w:rsidRPr="00523CC4" w:rsidRDefault="00717A82" w:rsidP="00523CC4">
      <w:pPr>
        <w:pStyle w:val="20"/>
        <w:numPr>
          <w:ilvl w:val="0"/>
          <w:numId w:val="17"/>
        </w:numPr>
        <w:shd w:val="clear" w:color="auto" w:fill="auto"/>
        <w:tabs>
          <w:tab w:val="left" w:pos="491"/>
        </w:tabs>
        <w:spacing w:before="0" w:line="240" w:lineRule="auto"/>
        <w:rPr>
          <w:sz w:val="24"/>
          <w:szCs w:val="24"/>
        </w:rPr>
      </w:pPr>
      <w:r w:rsidRPr="00523CC4">
        <w:rPr>
          <w:sz w:val="24"/>
          <w:szCs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226DC2FC" w14:textId="77777777" w:rsidR="009A35D4" w:rsidRPr="00523CC4" w:rsidRDefault="00717A82" w:rsidP="00523CC4">
      <w:pPr>
        <w:pStyle w:val="20"/>
        <w:numPr>
          <w:ilvl w:val="0"/>
          <w:numId w:val="17"/>
        </w:numPr>
        <w:shd w:val="clear" w:color="auto" w:fill="auto"/>
        <w:tabs>
          <w:tab w:val="left" w:pos="491"/>
        </w:tabs>
        <w:spacing w:before="0" w:line="240" w:lineRule="auto"/>
        <w:rPr>
          <w:sz w:val="24"/>
          <w:szCs w:val="24"/>
        </w:rPr>
      </w:pPr>
      <w:r w:rsidRPr="00523CC4">
        <w:rPr>
          <w:sz w:val="24"/>
          <w:szCs w:val="24"/>
        </w:rPr>
        <w:t>Запрещается отказывать в заключении трудового договора женщинам по мотивам, связанным с беременностью или наличием детей.</w:t>
      </w:r>
    </w:p>
    <w:p w14:paraId="67DDF537" w14:textId="77777777" w:rsidR="009A35D4" w:rsidRPr="00523CC4" w:rsidRDefault="00717A82" w:rsidP="00523CC4">
      <w:pPr>
        <w:pStyle w:val="20"/>
        <w:numPr>
          <w:ilvl w:val="0"/>
          <w:numId w:val="17"/>
        </w:numPr>
        <w:shd w:val="clear" w:color="auto" w:fill="auto"/>
        <w:tabs>
          <w:tab w:val="left" w:pos="491"/>
        </w:tabs>
        <w:spacing w:before="0" w:line="240" w:lineRule="auto"/>
        <w:rPr>
          <w:sz w:val="24"/>
          <w:szCs w:val="24"/>
        </w:rPr>
      </w:pPr>
      <w:r w:rsidRPr="00523CC4">
        <w:rPr>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49153D9C" w14:textId="77777777" w:rsidR="009A35D4" w:rsidRPr="00523CC4" w:rsidRDefault="00717A82" w:rsidP="00523CC4">
      <w:pPr>
        <w:pStyle w:val="20"/>
        <w:numPr>
          <w:ilvl w:val="0"/>
          <w:numId w:val="17"/>
        </w:numPr>
        <w:shd w:val="clear" w:color="auto" w:fill="auto"/>
        <w:tabs>
          <w:tab w:val="left" w:pos="491"/>
        </w:tabs>
        <w:spacing w:before="0" w:line="240" w:lineRule="auto"/>
        <w:rPr>
          <w:sz w:val="24"/>
          <w:szCs w:val="24"/>
        </w:rPr>
      </w:pPr>
      <w:r w:rsidRPr="00523CC4">
        <w:rPr>
          <w:sz w:val="24"/>
          <w:szCs w:val="24"/>
        </w:rPr>
        <w:t>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4EE96276" w14:textId="77777777" w:rsidR="009A35D4" w:rsidRPr="00523CC4" w:rsidRDefault="00717A82" w:rsidP="00523CC4">
      <w:pPr>
        <w:pStyle w:val="30"/>
        <w:shd w:val="clear" w:color="auto" w:fill="auto"/>
        <w:spacing w:before="0" w:after="0" w:line="240" w:lineRule="auto"/>
        <w:rPr>
          <w:sz w:val="24"/>
          <w:szCs w:val="24"/>
        </w:rPr>
      </w:pPr>
      <w:r w:rsidRPr="00523CC4">
        <w:rPr>
          <w:rStyle w:val="38pt"/>
          <w:sz w:val="24"/>
          <w:szCs w:val="24"/>
        </w:rPr>
        <w:lastRenderedPageBreak/>
        <w:t xml:space="preserve">2.3. </w:t>
      </w:r>
      <w:r w:rsidRPr="00523CC4">
        <w:rPr>
          <w:sz w:val="24"/>
          <w:szCs w:val="24"/>
        </w:rPr>
        <w:t>Перевод работника на другую работу</w:t>
      </w:r>
    </w:p>
    <w:p w14:paraId="6A732C12" w14:textId="77777777" w:rsidR="009A35D4" w:rsidRPr="00523CC4" w:rsidRDefault="00717A82" w:rsidP="00523CC4">
      <w:pPr>
        <w:pStyle w:val="20"/>
        <w:numPr>
          <w:ilvl w:val="0"/>
          <w:numId w:val="18"/>
        </w:numPr>
        <w:shd w:val="clear" w:color="auto" w:fill="auto"/>
        <w:tabs>
          <w:tab w:val="left" w:pos="491"/>
        </w:tabs>
        <w:spacing w:before="0" w:line="240" w:lineRule="auto"/>
        <w:rPr>
          <w:sz w:val="24"/>
          <w:szCs w:val="24"/>
        </w:rPr>
      </w:pPr>
      <w:r w:rsidRPr="00523CC4">
        <w:rPr>
          <w:sz w:val="24"/>
          <w:szCs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5F6E9B42" w14:textId="77777777" w:rsidR="009A35D4" w:rsidRPr="00523CC4" w:rsidRDefault="00717A82" w:rsidP="00523CC4">
      <w:pPr>
        <w:pStyle w:val="20"/>
        <w:numPr>
          <w:ilvl w:val="0"/>
          <w:numId w:val="18"/>
        </w:numPr>
        <w:shd w:val="clear" w:color="auto" w:fill="auto"/>
        <w:tabs>
          <w:tab w:val="left" w:pos="491"/>
        </w:tabs>
        <w:spacing w:before="0" w:line="240" w:lineRule="auto"/>
        <w:rPr>
          <w:sz w:val="24"/>
          <w:szCs w:val="24"/>
        </w:rPr>
      </w:pPr>
      <w:r w:rsidRPr="00523CC4">
        <w:rPr>
          <w:sz w:val="24"/>
          <w:szCs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31472252" w14:textId="77777777" w:rsidR="009A35D4" w:rsidRPr="00523CC4" w:rsidRDefault="00717A82" w:rsidP="00523CC4">
      <w:pPr>
        <w:pStyle w:val="20"/>
        <w:numPr>
          <w:ilvl w:val="0"/>
          <w:numId w:val="18"/>
        </w:numPr>
        <w:shd w:val="clear" w:color="auto" w:fill="auto"/>
        <w:tabs>
          <w:tab w:val="left" w:pos="491"/>
        </w:tabs>
        <w:spacing w:before="0" w:line="240" w:lineRule="auto"/>
        <w:rPr>
          <w:sz w:val="24"/>
          <w:szCs w:val="24"/>
        </w:rPr>
      </w:pPr>
      <w:r w:rsidRPr="00523CC4">
        <w:rPr>
          <w:sz w:val="24"/>
          <w:szCs w:val="24"/>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r w:rsidRPr="00523CC4">
        <w:rPr>
          <w:rStyle w:val="27pt"/>
          <w:sz w:val="24"/>
          <w:szCs w:val="24"/>
        </w:rPr>
        <w:t xml:space="preserve">(пункт 5 </w:t>
      </w:r>
      <w:r w:rsidRPr="00523CC4">
        <w:rPr>
          <w:sz w:val="24"/>
          <w:szCs w:val="24"/>
        </w:rPr>
        <w:t xml:space="preserve">части </w:t>
      </w:r>
      <w:r w:rsidRPr="00523CC4">
        <w:rPr>
          <w:rStyle w:val="27pt0"/>
          <w:sz w:val="24"/>
          <w:szCs w:val="24"/>
        </w:rPr>
        <w:t xml:space="preserve">1 </w:t>
      </w:r>
      <w:r w:rsidRPr="00523CC4">
        <w:rPr>
          <w:sz w:val="24"/>
          <w:szCs w:val="24"/>
        </w:rPr>
        <w:t xml:space="preserve">статьи </w:t>
      </w:r>
      <w:r w:rsidRPr="00523CC4">
        <w:rPr>
          <w:rStyle w:val="27pt0"/>
          <w:sz w:val="24"/>
          <w:szCs w:val="24"/>
        </w:rPr>
        <w:t xml:space="preserve">77 </w:t>
      </w:r>
      <w:r w:rsidRPr="00523CC4">
        <w:rPr>
          <w:sz w:val="24"/>
          <w:szCs w:val="24"/>
        </w:rPr>
        <w:t>ТК</w:t>
      </w:r>
    </w:p>
    <w:p w14:paraId="10FC7A7C"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РФ).</w:t>
      </w:r>
    </w:p>
    <w:p w14:paraId="40F3A098" w14:textId="77777777" w:rsidR="009A35D4" w:rsidRPr="00523CC4" w:rsidRDefault="00717A82" w:rsidP="00523CC4">
      <w:pPr>
        <w:pStyle w:val="20"/>
        <w:numPr>
          <w:ilvl w:val="0"/>
          <w:numId w:val="19"/>
        </w:numPr>
        <w:shd w:val="clear" w:color="auto" w:fill="auto"/>
        <w:tabs>
          <w:tab w:val="left" w:pos="491"/>
        </w:tabs>
        <w:spacing w:before="0" w:line="240" w:lineRule="auto"/>
        <w:rPr>
          <w:sz w:val="24"/>
          <w:szCs w:val="24"/>
        </w:rPr>
      </w:pPr>
      <w:r w:rsidRPr="00523CC4">
        <w:rPr>
          <w:sz w:val="24"/>
          <w:szCs w:val="24"/>
        </w:rPr>
        <w:t>Запрещается переводить и перемещать работника на работу, противопоказанную ему по состоянию здоровья.</w:t>
      </w:r>
    </w:p>
    <w:p w14:paraId="5D64ADE0" w14:textId="77777777" w:rsidR="009A35D4" w:rsidRPr="00523CC4" w:rsidRDefault="00717A82" w:rsidP="00523CC4">
      <w:pPr>
        <w:pStyle w:val="20"/>
        <w:numPr>
          <w:ilvl w:val="0"/>
          <w:numId w:val="19"/>
        </w:numPr>
        <w:shd w:val="clear" w:color="auto" w:fill="auto"/>
        <w:tabs>
          <w:tab w:val="left" w:pos="496"/>
        </w:tabs>
        <w:spacing w:before="0" w:line="240" w:lineRule="auto"/>
        <w:rPr>
          <w:sz w:val="24"/>
          <w:szCs w:val="24"/>
        </w:rPr>
      </w:pPr>
      <w:r w:rsidRPr="00523CC4">
        <w:rPr>
          <w:sz w:val="24"/>
          <w:szCs w:val="24"/>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7A6F4F3A" w14:textId="77777777" w:rsidR="009A35D4" w:rsidRPr="00523CC4" w:rsidRDefault="00717A82" w:rsidP="00523CC4">
      <w:pPr>
        <w:pStyle w:val="20"/>
        <w:numPr>
          <w:ilvl w:val="0"/>
          <w:numId w:val="19"/>
        </w:numPr>
        <w:shd w:val="clear" w:color="auto" w:fill="auto"/>
        <w:tabs>
          <w:tab w:val="left" w:pos="496"/>
        </w:tabs>
        <w:spacing w:before="0" w:line="240" w:lineRule="auto"/>
        <w:rPr>
          <w:sz w:val="24"/>
          <w:szCs w:val="24"/>
        </w:rPr>
      </w:pPr>
      <w:r w:rsidRPr="00523CC4">
        <w:rPr>
          <w:sz w:val="24"/>
          <w:szCs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1B3F50A5" w14:textId="77777777" w:rsidR="009A35D4" w:rsidRPr="00523CC4" w:rsidRDefault="00717A82" w:rsidP="00523CC4">
      <w:pPr>
        <w:pStyle w:val="20"/>
        <w:numPr>
          <w:ilvl w:val="0"/>
          <w:numId w:val="19"/>
        </w:numPr>
        <w:shd w:val="clear" w:color="auto" w:fill="auto"/>
        <w:tabs>
          <w:tab w:val="left" w:pos="496"/>
        </w:tabs>
        <w:spacing w:before="0" w:line="240" w:lineRule="auto"/>
        <w:rPr>
          <w:sz w:val="24"/>
          <w:szCs w:val="24"/>
        </w:rPr>
      </w:pPr>
      <w:r w:rsidRPr="00523CC4">
        <w:rPr>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6705850F" w14:textId="77777777" w:rsidR="009A35D4" w:rsidRPr="00523CC4" w:rsidRDefault="00717A82" w:rsidP="00523CC4">
      <w:pPr>
        <w:pStyle w:val="20"/>
        <w:numPr>
          <w:ilvl w:val="0"/>
          <w:numId w:val="19"/>
        </w:numPr>
        <w:shd w:val="clear" w:color="auto" w:fill="auto"/>
        <w:tabs>
          <w:tab w:val="left" w:pos="491"/>
        </w:tabs>
        <w:spacing w:before="0" w:line="240" w:lineRule="auto"/>
        <w:rPr>
          <w:sz w:val="24"/>
          <w:szCs w:val="24"/>
        </w:rPr>
      </w:pPr>
      <w:r w:rsidRPr="00523CC4">
        <w:rPr>
          <w:sz w:val="24"/>
          <w:szCs w:val="24"/>
        </w:rPr>
        <w:t>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59CE765A" w14:textId="77777777" w:rsidR="009A35D4" w:rsidRPr="00523CC4" w:rsidRDefault="00717A82" w:rsidP="00523CC4">
      <w:pPr>
        <w:pStyle w:val="20"/>
        <w:numPr>
          <w:ilvl w:val="0"/>
          <w:numId w:val="19"/>
        </w:numPr>
        <w:shd w:val="clear" w:color="auto" w:fill="auto"/>
        <w:tabs>
          <w:tab w:val="left" w:pos="487"/>
        </w:tabs>
        <w:spacing w:before="0" w:line="240" w:lineRule="auto"/>
        <w:rPr>
          <w:sz w:val="24"/>
          <w:szCs w:val="24"/>
        </w:rPr>
      </w:pPr>
      <w:r w:rsidRPr="00523CC4">
        <w:rPr>
          <w:sz w:val="24"/>
          <w:szCs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w:t>
      </w:r>
    </w:p>
    <w:p w14:paraId="609F35BB"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дистанционную работу, содержащий:</w:t>
      </w:r>
    </w:p>
    <w:p w14:paraId="56DD3B5F" w14:textId="77777777" w:rsidR="009A35D4" w:rsidRPr="00523CC4" w:rsidRDefault="00717A82" w:rsidP="00523CC4">
      <w:pPr>
        <w:pStyle w:val="20"/>
        <w:numPr>
          <w:ilvl w:val="0"/>
          <w:numId w:val="20"/>
        </w:numPr>
        <w:shd w:val="clear" w:color="auto" w:fill="auto"/>
        <w:tabs>
          <w:tab w:val="left" w:pos="465"/>
        </w:tabs>
        <w:spacing w:before="0" w:line="240" w:lineRule="auto"/>
        <w:ind w:left="420" w:right="140" w:hanging="140"/>
        <w:rPr>
          <w:sz w:val="24"/>
          <w:szCs w:val="24"/>
        </w:rPr>
      </w:pPr>
      <w:r w:rsidRPr="00523CC4">
        <w:rPr>
          <w:sz w:val="24"/>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003B8FB2" w14:textId="77777777" w:rsidR="009A35D4" w:rsidRPr="00523CC4" w:rsidRDefault="00717A82" w:rsidP="00523CC4">
      <w:pPr>
        <w:pStyle w:val="20"/>
        <w:numPr>
          <w:ilvl w:val="0"/>
          <w:numId w:val="20"/>
        </w:numPr>
        <w:shd w:val="clear" w:color="auto" w:fill="auto"/>
        <w:tabs>
          <w:tab w:val="left" w:pos="465"/>
        </w:tabs>
        <w:spacing w:before="0" w:line="240" w:lineRule="auto"/>
        <w:ind w:left="420" w:hanging="140"/>
        <w:rPr>
          <w:sz w:val="24"/>
          <w:szCs w:val="24"/>
        </w:rPr>
      </w:pPr>
      <w:r w:rsidRPr="00523CC4">
        <w:rPr>
          <w:sz w:val="24"/>
          <w:szCs w:val="24"/>
        </w:rPr>
        <w:t>список работников, временно переводимых на дистанционную работу:</w:t>
      </w:r>
    </w:p>
    <w:p w14:paraId="08044D86" w14:textId="77777777" w:rsidR="009A35D4" w:rsidRPr="00523CC4" w:rsidRDefault="00717A82" w:rsidP="00523CC4">
      <w:pPr>
        <w:pStyle w:val="20"/>
        <w:numPr>
          <w:ilvl w:val="0"/>
          <w:numId w:val="20"/>
        </w:numPr>
        <w:shd w:val="clear" w:color="auto" w:fill="auto"/>
        <w:tabs>
          <w:tab w:val="left" w:pos="465"/>
        </w:tabs>
        <w:spacing w:before="0" w:line="240" w:lineRule="auto"/>
        <w:ind w:left="420" w:right="140" w:hanging="140"/>
        <w:rPr>
          <w:sz w:val="24"/>
          <w:szCs w:val="24"/>
        </w:rPr>
      </w:pPr>
      <w:r w:rsidRPr="00523CC4">
        <w:rPr>
          <w:sz w:val="24"/>
          <w:szCs w:val="24"/>
        </w:rPr>
        <w:t xml:space="preserve">срок, на который работники временно переводятся на дистанционную работу (но не более чем </w:t>
      </w:r>
      <w:r w:rsidRPr="00523CC4">
        <w:rPr>
          <w:sz w:val="24"/>
          <w:szCs w:val="24"/>
        </w:rPr>
        <w:lastRenderedPageBreak/>
        <w:t>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281EC774" w14:textId="77777777" w:rsidR="009A35D4" w:rsidRPr="00523CC4" w:rsidRDefault="00717A82" w:rsidP="00523CC4">
      <w:pPr>
        <w:pStyle w:val="20"/>
        <w:numPr>
          <w:ilvl w:val="0"/>
          <w:numId w:val="20"/>
        </w:numPr>
        <w:shd w:val="clear" w:color="auto" w:fill="auto"/>
        <w:tabs>
          <w:tab w:val="left" w:pos="465"/>
        </w:tabs>
        <w:spacing w:before="0" w:line="240" w:lineRule="auto"/>
        <w:ind w:left="420" w:right="140" w:hanging="140"/>
        <w:rPr>
          <w:sz w:val="24"/>
          <w:szCs w:val="24"/>
        </w:rPr>
      </w:pPr>
      <w:r w:rsidRPr="00523CC4">
        <w:rPr>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w:t>
      </w:r>
      <w:r w:rsidR="00523CC4">
        <w:rPr>
          <w:sz w:val="24"/>
          <w:szCs w:val="24"/>
        </w:rPr>
        <w:t>-</w:t>
      </w:r>
      <w:r w:rsidRPr="00523CC4">
        <w:rPr>
          <w:sz w:val="24"/>
          <w:szCs w:val="24"/>
        </w:rPr>
        <w:softHyphen/>
        <w:t>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3FD670B8" w14:textId="77777777" w:rsidR="009A35D4" w:rsidRPr="00523CC4" w:rsidRDefault="00717A82" w:rsidP="00523CC4">
      <w:pPr>
        <w:pStyle w:val="20"/>
        <w:numPr>
          <w:ilvl w:val="0"/>
          <w:numId w:val="20"/>
        </w:numPr>
        <w:shd w:val="clear" w:color="auto" w:fill="auto"/>
        <w:tabs>
          <w:tab w:val="left" w:pos="465"/>
        </w:tabs>
        <w:spacing w:before="0" w:line="240" w:lineRule="auto"/>
        <w:ind w:left="420" w:right="140" w:hanging="140"/>
        <w:rPr>
          <w:sz w:val="24"/>
          <w:szCs w:val="24"/>
        </w:rPr>
      </w:pPr>
      <w:r w:rsidRPr="00523CC4">
        <w:rPr>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20AF074B" w14:textId="77777777" w:rsidR="009A35D4" w:rsidRPr="00523CC4" w:rsidRDefault="00717A82" w:rsidP="00523CC4">
      <w:pPr>
        <w:pStyle w:val="20"/>
        <w:numPr>
          <w:ilvl w:val="0"/>
          <w:numId w:val="20"/>
        </w:numPr>
        <w:shd w:val="clear" w:color="auto" w:fill="auto"/>
        <w:tabs>
          <w:tab w:val="left" w:pos="465"/>
        </w:tabs>
        <w:spacing w:before="0" w:line="240" w:lineRule="auto"/>
        <w:ind w:left="420" w:right="140" w:hanging="140"/>
        <w:rPr>
          <w:sz w:val="24"/>
          <w:szCs w:val="24"/>
        </w:rPr>
      </w:pPr>
      <w:r w:rsidRPr="00523CC4">
        <w:rPr>
          <w:sz w:val="24"/>
          <w:szCs w:val="24"/>
        </w:rPr>
        <w:t>иные положения, связанные с организацией труда работников, временно переводимых на дистанционную работу.</w:t>
      </w:r>
    </w:p>
    <w:p w14:paraId="75B78C21" w14:textId="77777777" w:rsidR="009A35D4" w:rsidRPr="00523CC4" w:rsidRDefault="00717A82" w:rsidP="00523CC4">
      <w:pPr>
        <w:pStyle w:val="20"/>
        <w:numPr>
          <w:ilvl w:val="0"/>
          <w:numId w:val="21"/>
        </w:numPr>
        <w:shd w:val="clear" w:color="auto" w:fill="auto"/>
        <w:tabs>
          <w:tab w:val="left" w:pos="590"/>
        </w:tabs>
        <w:spacing w:before="0" w:line="240" w:lineRule="auto"/>
        <w:ind w:right="140"/>
        <w:rPr>
          <w:sz w:val="24"/>
          <w:szCs w:val="24"/>
        </w:rPr>
      </w:pPr>
      <w:r w:rsidRPr="00523CC4">
        <w:rPr>
          <w:sz w:val="24"/>
          <w:szCs w:val="24"/>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1D87BD8F" w14:textId="77777777" w:rsidR="009A35D4" w:rsidRPr="00523CC4" w:rsidRDefault="00717A82" w:rsidP="00523CC4">
      <w:pPr>
        <w:pStyle w:val="20"/>
        <w:numPr>
          <w:ilvl w:val="0"/>
          <w:numId w:val="21"/>
        </w:numPr>
        <w:shd w:val="clear" w:color="auto" w:fill="auto"/>
        <w:tabs>
          <w:tab w:val="left" w:pos="572"/>
        </w:tabs>
        <w:spacing w:before="0" w:line="240" w:lineRule="auto"/>
        <w:ind w:right="140"/>
        <w:rPr>
          <w:sz w:val="24"/>
          <w:szCs w:val="24"/>
        </w:rPr>
      </w:pPr>
      <w:r w:rsidRPr="00523CC4">
        <w:rPr>
          <w:sz w:val="24"/>
          <w:szCs w:val="24"/>
        </w:rPr>
        <w:t>При временном переводе на дистанционную работу по инициативе работодателя внесение изменений в трудовой договор с работником не требуется.</w:t>
      </w:r>
    </w:p>
    <w:p w14:paraId="7B7FDC41" w14:textId="77777777" w:rsidR="009A35D4" w:rsidRPr="00523CC4" w:rsidRDefault="00717A82" w:rsidP="00523CC4">
      <w:pPr>
        <w:pStyle w:val="20"/>
        <w:numPr>
          <w:ilvl w:val="0"/>
          <w:numId w:val="21"/>
        </w:numPr>
        <w:shd w:val="clear" w:color="auto" w:fill="auto"/>
        <w:tabs>
          <w:tab w:val="left" w:pos="572"/>
        </w:tabs>
        <w:spacing w:before="0" w:line="240" w:lineRule="auto"/>
        <w:ind w:right="140"/>
        <w:rPr>
          <w:sz w:val="24"/>
          <w:szCs w:val="24"/>
        </w:rPr>
      </w:pPr>
      <w:r w:rsidRPr="00523CC4">
        <w:rPr>
          <w:sz w:val="24"/>
          <w:szCs w:val="24"/>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w:t>
      </w:r>
    </w:p>
    <w:p w14:paraId="7331AA7D"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 xml:space="preserve">временном переводе работников на дистанционную работу) работодатель обязан предоставить работнику </w:t>
      </w:r>
      <w:proofErr w:type="gramStart"/>
      <w:r w:rsidRPr="00523CC4">
        <w:rPr>
          <w:sz w:val="24"/>
          <w:szCs w:val="24"/>
        </w:rPr>
        <w:t>прежнюю работу</w:t>
      </w:r>
      <w:proofErr w:type="gramEnd"/>
      <w:r w:rsidRPr="00523CC4">
        <w:rPr>
          <w:sz w:val="24"/>
          <w:szCs w:val="24"/>
        </w:rPr>
        <w:t xml:space="preserve"> предусмотренную трудовым договором, а работник обязан приступить к ее выполнению.</w:t>
      </w:r>
    </w:p>
    <w:p w14:paraId="5366676F" w14:textId="77777777" w:rsidR="009A35D4" w:rsidRPr="00523CC4" w:rsidRDefault="00717A82" w:rsidP="00523CC4">
      <w:pPr>
        <w:pStyle w:val="20"/>
        <w:numPr>
          <w:ilvl w:val="0"/>
          <w:numId w:val="22"/>
        </w:numPr>
        <w:shd w:val="clear" w:color="auto" w:fill="auto"/>
        <w:tabs>
          <w:tab w:val="left" w:pos="577"/>
        </w:tabs>
        <w:spacing w:before="0" w:line="240" w:lineRule="auto"/>
        <w:rPr>
          <w:sz w:val="24"/>
          <w:szCs w:val="24"/>
        </w:rPr>
      </w:pPr>
      <w:r w:rsidRPr="00523CC4">
        <w:rPr>
          <w:sz w:val="24"/>
          <w:szCs w:val="24"/>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1A9AE811" w14:textId="77777777" w:rsidR="009A35D4" w:rsidRPr="00523CC4" w:rsidRDefault="00717A82" w:rsidP="00523CC4">
      <w:pPr>
        <w:pStyle w:val="20"/>
        <w:numPr>
          <w:ilvl w:val="0"/>
          <w:numId w:val="22"/>
        </w:numPr>
        <w:shd w:val="clear" w:color="auto" w:fill="auto"/>
        <w:tabs>
          <w:tab w:val="left" w:pos="577"/>
        </w:tabs>
        <w:spacing w:before="0" w:line="240" w:lineRule="auto"/>
        <w:rPr>
          <w:sz w:val="24"/>
          <w:szCs w:val="24"/>
        </w:rPr>
      </w:pPr>
      <w:r w:rsidRPr="00523CC4">
        <w:rPr>
          <w:sz w:val="24"/>
          <w:szCs w:val="24"/>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43C58661"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2.4. Порядок отстранения от работы</w:t>
      </w:r>
    </w:p>
    <w:p w14:paraId="0BC1058B"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 xml:space="preserve">2.4.1. </w:t>
      </w:r>
      <w:r w:rsidRPr="00523CC4">
        <w:rPr>
          <w:rStyle w:val="22"/>
          <w:sz w:val="24"/>
          <w:szCs w:val="24"/>
        </w:rPr>
        <w:t>Работник отстраняется от работы</w:t>
      </w:r>
      <w:r w:rsidRPr="00523CC4">
        <w:rPr>
          <w:sz w:val="24"/>
          <w:szCs w:val="24"/>
        </w:rPr>
        <w:t xml:space="preserve"> (</w:t>
      </w:r>
      <w:r w:rsidRPr="00523CC4">
        <w:rPr>
          <w:rStyle w:val="22"/>
          <w:sz w:val="24"/>
          <w:szCs w:val="24"/>
        </w:rPr>
        <w:t>не</w:t>
      </w:r>
      <w:r w:rsidRPr="00523CC4">
        <w:rPr>
          <w:sz w:val="24"/>
          <w:szCs w:val="24"/>
        </w:rPr>
        <w:t xml:space="preserve"> доп</w:t>
      </w:r>
      <w:r w:rsidRPr="00523CC4">
        <w:rPr>
          <w:rStyle w:val="22"/>
          <w:sz w:val="24"/>
          <w:szCs w:val="24"/>
        </w:rPr>
        <w:t>ускается к работе</w:t>
      </w:r>
      <w:r w:rsidRPr="00523CC4">
        <w:rPr>
          <w:sz w:val="24"/>
          <w:szCs w:val="24"/>
        </w:rPr>
        <w:t>'</w:t>
      </w:r>
      <w:r w:rsidRPr="00523CC4">
        <w:rPr>
          <w:rStyle w:val="22"/>
          <w:sz w:val="24"/>
          <w:szCs w:val="24"/>
        </w:rPr>
        <w:t>) в случаях:</w:t>
      </w:r>
    </w:p>
    <w:p w14:paraId="06FE51DC" w14:textId="77777777" w:rsidR="009A35D4" w:rsidRPr="00523CC4" w:rsidRDefault="00717A82" w:rsidP="00523CC4">
      <w:pPr>
        <w:pStyle w:val="20"/>
        <w:numPr>
          <w:ilvl w:val="0"/>
          <w:numId w:val="23"/>
        </w:numPr>
        <w:shd w:val="clear" w:color="auto" w:fill="auto"/>
        <w:tabs>
          <w:tab w:val="left" w:pos="454"/>
        </w:tabs>
        <w:spacing w:before="0" w:line="240" w:lineRule="auto"/>
        <w:ind w:left="420" w:hanging="160"/>
        <w:rPr>
          <w:sz w:val="24"/>
          <w:szCs w:val="24"/>
        </w:rPr>
      </w:pPr>
      <w:r w:rsidRPr="00523CC4">
        <w:rPr>
          <w:sz w:val="24"/>
          <w:szCs w:val="24"/>
        </w:rPr>
        <w:t xml:space="preserve">появления на работе в состоянии алкогольного, наркотического или иного токсического </w:t>
      </w:r>
      <w:r w:rsidRPr="00523CC4">
        <w:rPr>
          <w:sz w:val="24"/>
          <w:szCs w:val="24"/>
        </w:rPr>
        <w:lastRenderedPageBreak/>
        <w:t>опьянения;</w:t>
      </w:r>
    </w:p>
    <w:p w14:paraId="6597066A" w14:textId="77777777" w:rsidR="009A35D4" w:rsidRPr="00523CC4" w:rsidRDefault="00717A82" w:rsidP="00523CC4">
      <w:pPr>
        <w:pStyle w:val="20"/>
        <w:numPr>
          <w:ilvl w:val="0"/>
          <w:numId w:val="23"/>
        </w:numPr>
        <w:shd w:val="clear" w:color="auto" w:fill="auto"/>
        <w:tabs>
          <w:tab w:val="left" w:pos="454"/>
        </w:tabs>
        <w:spacing w:before="0" w:line="240" w:lineRule="auto"/>
        <w:ind w:left="420" w:hanging="160"/>
        <w:rPr>
          <w:sz w:val="24"/>
          <w:szCs w:val="24"/>
        </w:rPr>
      </w:pPr>
      <w:r w:rsidRPr="00523CC4">
        <w:rPr>
          <w:sz w:val="24"/>
          <w:szCs w:val="24"/>
        </w:rPr>
        <w:t>непрохождения в установленном порядке обучения и проверки знаний и навыков в области охраны труда:</w:t>
      </w:r>
    </w:p>
    <w:p w14:paraId="6DDDF1C3" w14:textId="77777777" w:rsidR="009A35D4" w:rsidRPr="00523CC4" w:rsidRDefault="00717A82" w:rsidP="00523CC4">
      <w:pPr>
        <w:pStyle w:val="20"/>
        <w:numPr>
          <w:ilvl w:val="0"/>
          <w:numId w:val="23"/>
        </w:numPr>
        <w:shd w:val="clear" w:color="auto" w:fill="auto"/>
        <w:tabs>
          <w:tab w:val="left" w:pos="454"/>
        </w:tabs>
        <w:spacing w:before="0" w:line="240" w:lineRule="auto"/>
        <w:ind w:left="420" w:hanging="160"/>
        <w:rPr>
          <w:sz w:val="24"/>
          <w:szCs w:val="24"/>
        </w:rPr>
      </w:pPr>
      <w:r w:rsidRPr="00523CC4">
        <w:rPr>
          <w:sz w:val="24"/>
          <w:szCs w:val="24"/>
        </w:rP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7690BD33" w14:textId="77777777" w:rsidR="009A35D4" w:rsidRPr="00523CC4" w:rsidRDefault="00717A82" w:rsidP="00523CC4">
      <w:pPr>
        <w:pStyle w:val="20"/>
        <w:numPr>
          <w:ilvl w:val="0"/>
          <w:numId w:val="23"/>
        </w:numPr>
        <w:shd w:val="clear" w:color="auto" w:fill="auto"/>
        <w:tabs>
          <w:tab w:val="left" w:pos="454"/>
        </w:tabs>
        <w:spacing w:before="0" w:line="240" w:lineRule="auto"/>
        <w:ind w:left="420" w:hanging="160"/>
        <w:rPr>
          <w:sz w:val="24"/>
          <w:szCs w:val="24"/>
        </w:rPr>
      </w:pPr>
      <w:r w:rsidRPr="00523CC4">
        <w:rPr>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29B73501" w14:textId="77777777" w:rsidR="009A35D4" w:rsidRPr="00523CC4" w:rsidRDefault="00717A82" w:rsidP="00523CC4">
      <w:pPr>
        <w:pStyle w:val="20"/>
        <w:numPr>
          <w:ilvl w:val="0"/>
          <w:numId w:val="23"/>
        </w:numPr>
        <w:shd w:val="clear" w:color="auto" w:fill="auto"/>
        <w:tabs>
          <w:tab w:val="left" w:pos="454"/>
        </w:tabs>
        <w:spacing w:before="0" w:line="240" w:lineRule="auto"/>
        <w:ind w:left="420" w:hanging="160"/>
        <w:rPr>
          <w:sz w:val="24"/>
          <w:szCs w:val="24"/>
        </w:rPr>
      </w:pPr>
      <w:r w:rsidRPr="00523CC4">
        <w:rPr>
          <w:sz w:val="24"/>
          <w:szCs w:val="24"/>
        </w:rPr>
        <w:t>по требованию органов или должностных лиц</w:t>
      </w:r>
      <w:proofErr w:type="gramStart"/>
      <w:r w:rsidRPr="00523CC4">
        <w:rPr>
          <w:sz w:val="24"/>
          <w:szCs w:val="24"/>
        </w:rPr>
        <w:t>.</w:t>
      </w:r>
      <w:proofErr w:type="gramEnd"/>
      <w:r w:rsidRPr="00523CC4">
        <w:rPr>
          <w:sz w:val="24"/>
          <w:szCs w:val="24"/>
        </w:rPr>
        <w:t xml:space="preserve"> уполномоченных федеральными</w:t>
      </w:r>
    </w:p>
    <w:p w14:paraId="74793B5B" w14:textId="77777777" w:rsidR="009A35D4" w:rsidRPr="00523CC4" w:rsidRDefault="00717A82" w:rsidP="00523CC4">
      <w:pPr>
        <w:pStyle w:val="20"/>
        <w:shd w:val="clear" w:color="auto" w:fill="auto"/>
        <w:spacing w:before="0" w:line="240" w:lineRule="auto"/>
        <w:ind w:left="360"/>
        <w:jc w:val="left"/>
        <w:rPr>
          <w:sz w:val="24"/>
          <w:szCs w:val="24"/>
        </w:rPr>
      </w:pPr>
      <w:r w:rsidRPr="00523CC4">
        <w:rPr>
          <w:sz w:val="24"/>
          <w:szCs w:val="24"/>
        </w:rPr>
        <w:t>законами и иными нормативными правовыми актами Российской Федерации:</w:t>
      </w:r>
    </w:p>
    <w:p w14:paraId="69E703A6" w14:textId="77777777" w:rsidR="009A35D4" w:rsidRPr="00523CC4" w:rsidRDefault="00717A82" w:rsidP="00523CC4">
      <w:pPr>
        <w:pStyle w:val="20"/>
        <w:numPr>
          <w:ilvl w:val="0"/>
          <w:numId w:val="24"/>
        </w:numPr>
        <w:shd w:val="clear" w:color="auto" w:fill="auto"/>
        <w:tabs>
          <w:tab w:val="left" w:pos="396"/>
        </w:tabs>
        <w:spacing w:before="0" w:line="240" w:lineRule="auto"/>
        <w:ind w:left="360" w:hanging="160"/>
        <w:rPr>
          <w:sz w:val="24"/>
          <w:szCs w:val="24"/>
        </w:rPr>
      </w:pPr>
      <w:r w:rsidRPr="00523CC4">
        <w:rPr>
          <w:sz w:val="24"/>
          <w:szCs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5E83DF3B" w14:textId="77777777" w:rsidR="009A35D4" w:rsidRPr="00523CC4" w:rsidRDefault="00717A82" w:rsidP="00523CC4">
      <w:pPr>
        <w:pStyle w:val="20"/>
        <w:numPr>
          <w:ilvl w:val="0"/>
          <w:numId w:val="24"/>
        </w:numPr>
        <w:shd w:val="clear" w:color="auto" w:fill="auto"/>
        <w:tabs>
          <w:tab w:val="left" w:pos="396"/>
        </w:tabs>
        <w:spacing w:before="0" w:line="240" w:lineRule="auto"/>
        <w:ind w:left="360" w:hanging="160"/>
        <w:rPr>
          <w:sz w:val="24"/>
          <w:szCs w:val="24"/>
        </w:rPr>
      </w:pPr>
      <w:r w:rsidRPr="00523CC4">
        <w:rPr>
          <w:sz w:val="24"/>
          <w:szCs w:val="24"/>
        </w:rPr>
        <w:t>наряд)'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0417B1CE" w14:textId="77777777" w:rsidR="009A35D4" w:rsidRPr="00523CC4" w:rsidRDefault="00717A82" w:rsidP="00523CC4">
      <w:pPr>
        <w:pStyle w:val="20"/>
        <w:numPr>
          <w:ilvl w:val="0"/>
          <w:numId w:val="25"/>
        </w:numPr>
        <w:shd w:val="clear" w:color="auto" w:fill="auto"/>
        <w:tabs>
          <w:tab w:val="left" w:pos="496"/>
        </w:tabs>
        <w:spacing w:before="0" w:line="240" w:lineRule="auto"/>
        <w:rPr>
          <w:sz w:val="24"/>
          <w:szCs w:val="24"/>
        </w:rPr>
      </w:pPr>
      <w:r w:rsidRPr="00523CC4">
        <w:rPr>
          <w:sz w:val="24"/>
          <w:szCs w:val="24"/>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1C0CD75F" w14:textId="77777777" w:rsidR="009A35D4" w:rsidRPr="00523CC4" w:rsidRDefault="00717A82" w:rsidP="00523CC4">
      <w:pPr>
        <w:pStyle w:val="20"/>
        <w:numPr>
          <w:ilvl w:val="0"/>
          <w:numId w:val="25"/>
        </w:numPr>
        <w:shd w:val="clear" w:color="auto" w:fill="auto"/>
        <w:tabs>
          <w:tab w:val="left" w:pos="491"/>
        </w:tabs>
        <w:spacing w:before="0" w:line="240" w:lineRule="auto"/>
        <w:rPr>
          <w:sz w:val="24"/>
          <w:szCs w:val="24"/>
        </w:rPr>
      </w:pPr>
      <w:r w:rsidRPr="00523CC4">
        <w:rPr>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33AF1F72"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2.5. Порядок прекращения трудового договора</w:t>
      </w:r>
    </w:p>
    <w:p w14:paraId="60561A46"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Прекращение трудового договора может иметь место по основаниям, предусмотренным главой 13 Трудового Кодекса Российской Федерации:</w:t>
      </w:r>
    </w:p>
    <w:p w14:paraId="623AE2AB" w14:textId="77777777" w:rsidR="009A35D4" w:rsidRPr="00523CC4" w:rsidRDefault="00717A82" w:rsidP="00523CC4">
      <w:pPr>
        <w:pStyle w:val="20"/>
        <w:numPr>
          <w:ilvl w:val="0"/>
          <w:numId w:val="26"/>
        </w:numPr>
        <w:shd w:val="clear" w:color="auto" w:fill="auto"/>
        <w:tabs>
          <w:tab w:val="left" w:pos="491"/>
        </w:tabs>
        <w:spacing w:before="0" w:line="240" w:lineRule="auto"/>
        <w:rPr>
          <w:sz w:val="24"/>
          <w:szCs w:val="24"/>
        </w:rPr>
      </w:pPr>
      <w:r w:rsidRPr="00523CC4">
        <w:rPr>
          <w:sz w:val="24"/>
          <w:szCs w:val="24"/>
        </w:rPr>
        <w:t>Соглашение сторон (статья 78 ТК РФ).</w:t>
      </w:r>
    </w:p>
    <w:p w14:paraId="0816A1E7" w14:textId="77777777" w:rsidR="009A35D4" w:rsidRPr="00523CC4" w:rsidRDefault="00717A82" w:rsidP="00523CC4">
      <w:pPr>
        <w:pStyle w:val="20"/>
        <w:numPr>
          <w:ilvl w:val="0"/>
          <w:numId w:val="26"/>
        </w:numPr>
        <w:shd w:val="clear" w:color="auto" w:fill="auto"/>
        <w:tabs>
          <w:tab w:val="left" w:pos="491"/>
        </w:tabs>
        <w:spacing w:before="0" w:line="240" w:lineRule="auto"/>
        <w:rPr>
          <w:sz w:val="24"/>
          <w:szCs w:val="24"/>
        </w:rPr>
      </w:pPr>
      <w:r w:rsidRPr="00523CC4">
        <w:rPr>
          <w:sz w:val="24"/>
          <w:szCs w:val="24"/>
        </w:rPr>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674DBDFB" w14:textId="77777777" w:rsidR="009A35D4" w:rsidRPr="00523CC4" w:rsidRDefault="00717A82" w:rsidP="00523CC4">
      <w:pPr>
        <w:pStyle w:val="20"/>
        <w:numPr>
          <w:ilvl w:val="0"/>
          <w:numId w:val="26"/>
        </w:numPr>
        <w:shd w:val="clear" w:color="auto" w:fill="auto"/>
        <w:tabs>
          <w:tab w:val="left" w:pos="491"/>
        </w:tabs>
        <w:spacing w:before="0" w:line="240" w:lineRule="auto"/>
        <w:rPr>
          <w:sz w:val="24"/>
          <w:szCs w:val="24"/>
        </w:rPr>
      </w:pPr>
      <w:r w:rsidRPr="00523CC4">
        <w:rPr>
          <w:sz w:val="24"/>
          <w:szCs w:val="24"/>
        </w:rPr>
        <w:t>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w:t>
      </w:r>
    </w:p>
    <w:p w14:paraId="2C7E46B0"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 xml:space="preserve">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w:t>
      </w:r>
      <w:proofErr w:type="gramStart"/>
      <w:r w:rsidRPr="00523CC4">
        <w:rPr>
          <w:sz w:val="24"/>
          <w:szCs w:val="24"/>
        </w:rPr>
        <w:t>расторгнут</w:t>
      </w:r>
      <w:proofErr w:type="gramEnd"/>
      <w:r w:rsidRPr="00523CC4">
        <w:rPr>
          <w:sz w:val="24"/>
          <w:szCs w:val="24"/>
        </w:rPr>
        <w:t xml:space="preserve"> и работник не настаивает на увольнении, то действие трудового договора </w:t>
      </w:r>
      <w:r w:rsidRPr="00523CC4">
        <w:rPr>
          <w:sz w:val="24"/>
          <w:szCs w:val="24"/>
        </w:rPr>
        <w:lastRenderedPageBreak/>
        <w:t>продолжается.</w:t>
      </w:r>
    </w:p>
    <w:p w14:paraId="036A9520"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2.5.4. Расторжение трудового договора по инициативе работодателя (статьи 71 и 81 ТК РФ) производится в случаях:</w:t>
      </w:r>
    </w:p>
    <w:p w14:paraId="2AE78F2B" w14:textId="77777777" w:rsidR="009A35D4" w:rsidRPr="00523CC4" w:rsidRDefault="00717A82" w:rsidP="00523CC4">
      <w:pPr>
        <w:pStyle w:val="20"/>
        <w:numPr>
          <w:ilvl w:val="0"/>
          <w:numId w:val="27"/>
        </w:numPr>
        <w:shd w:val="clear" w:color="auto" w:fill="auto"/>
        <w:tabs>
          <w:tab w:val="left" w:pos="190"/>
        </w:tabs>
        <w:spacing w:before="0" w:line="240" w:lineRule="auto"/>
        <w:rPr>
          <w:sz w:val="24"/>
          <w:szCs w:val="24"/>
        </w:rPr>
      </w:pPr>
      <w:r w:rsidRPr="00523CC4">
        <w:rPr>
          <w:sz w:val="24"/>
          <w:szCs w:val="24"/>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106C3459" w14:textId="77777777" w:rsidR="009A35D4" w:rsidRPr="00523CC4" w:rsidRDefault="00717A82" w:rsidP="00523CC4">
      <w:pPr>
        <w:pStyle w:val="20"/>
        <w:numPr>
          <w:ilvl w:val="0"/>
          <w:numId w:val="27"/>
        </w:numPr>
        <w:shd w:val="clear" w:color="auto" w:fill="auto"/>
        <w:tabs>
          <w:tab w:val="left" w:pos="185"/>
        </w:tabs>
        <w:spacing w:before="0" w:line="240" w:lineRule="auto"/>
        <w:rPr>
          <w:sz w:val="24"/>
          <w:szCs w:val="24"/>
        </w:rPr>
      </w:pPr>
      <w:r w:rsidRPr="00523CC4">
        <w:rPr>
          <w:sz w:val="24"/>
          <w:szCs w:val="24"/>
        </w:rPr>
        <w:t>ликвидации образовательной организации:</w:t>
      </w:r>
    </w:p>
    <w:p w14:paraId="2220F800" w14:textId="77777777" w:rsidR="009A35D4" w:rsidRPr="00523CC4" w:rsidRDefault="00717A82" w:rsidP="00523CC4">
      <w:pPr>
        <w:pStyle w:val="20"/>
        <w:numPr>
          <w:ilvl w:val="0"/>
          <w:numId w:val="27"/>
        </w:numPr>
        <w:shd w:val="clear" w:color="auto" w:fill="auto"/>
        <w:tabs>
          <w:tab w:val="left" w:pos="190"/>
        </w:tabs>
        <w:spacing w:before="0" w:line="240" w:lineRule="auto"/>
        <w:rPr>
          <w:sz w:val="24"/>
          <w:szCs w:val="24"/>
        </w:rPr>
      </w:pPr>
      <w:r w:rsidRPr="00523CC4">
        <w:rPr>
          <w:sz w:val="24"/>
          <w:szCs w:val="24"/>
        </w:rPr>
        <w:t>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65D6DE48" w14:textId="77777777" w:rsidR="009A35D4" w:rsidRPr="00523CC4" w:rsidRDefault="00717A82" w:rsidP="00523CC4">
      <w:pPr>
        <w:pStyle w:val="20"/>
        <w:numPr>
          <w:ilvl w:val="0"/>
          <w:numId w:val="27"/>
        </w:numPr>
        <w:shd w:val="clear" w:color="auto" w:fill="auto"/>
        <w:tabs>
          <w:tab w:val="left" w:pos="190"/>
        </w:tabs>
        <w:spacing w:before="0" w:line="240" w:lineRule="auto"/>
        <w:rPr>
          <w:sz w:val="24"/>
          <w:szCs w:val="24"/>
        </w:rPr>
      </w:pPr>
      <w:r w:rsidRPr="00523CC4">
        <w:rPr>
          <w:sz w:val="24"/>
          <w:szCs w:val="24"/>
        </w:rPr>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14:paraId="7F1A5887" w14:textId="77777777" w:rsidR="009A35D4" w:rsidRPr="00523CC4" w:rsidRDefault="00717A82" w:rsidP="00523CC4">
      <w:pPr>
        <w:pStyle w:val="20"/>
        <w:numPr>
          <w:ilvl w:val="0"/>
          <w:numId w:val="27"/>
        </w:numPr>
        <w:shd w:val="clear" w:color="auto" w:fill="auto"/>
        <w:tabs>
          <w:tab w:val="left" w:pos="185"/>
        </w:tabs>
        <w:spacing w:before="0" w:line="240" w:lineRule="auto"/>
        <w:rPr>
          <w:sz w:val="24"/>
          <w:szCs w:val="24"/>
        </w:rPr>
      </w:pPr>
      <w:r w:rsidRPr="00523CC4">
        <w:rPr>
          <w:sz w:val="24"/>
          <w:szCs w:val="24"/>
        </w:rPr>
        <w:t>неоднократного неисполнения работником без уважительных причин трудовых обязанностей, если он имеет дисциплинарное взыскание;</w:t>
      </w:r>
    </w:p>
    <w:p w14:paraId="30C33438" w14:textId="77777777" w:rsidR="009A35D4" w:rsidRPr="00523CC4" w:rsidRDefault="00717A82" w:rsidP="00523CC4">
      <w:pPr>
        <w:pStyle w:val="20"/>
        <w:numPr>
          <w:ilvl w:val="0"/>
          <w:numId w:val="27"/>
        </w:numPr>
        <w:shd w:val="clear" w:color="auto" w:fill="auto"/>
        <w:tabs>
          <w:tab w:val="left" w:pos="185"/>
        </w:tabs>
        <w:spacing w:before="0" w:line="240" w:lineRule="auto"/>
        <w:rPr>
          <w:sz w:val="24"/>
          <w:szCs w:val="24"/>
        </w:rPr>
      </w:pPr>
      <w:r w:rsidRPr="00523CC4">
        <w:rPr>
          <w:sz w:val="24"/>
          <w:szCs w:val="24"/>
        </w:rPr>
        <w:t>однократного грубого нарушения работником трудовых обязанностей:</w:t>
      </w:r>
    </w:p>
    <w:p w14:paraId="4BB727E0" w14:textId="77777777" w:rsidR="009A35D4" w:rsidRPr="00523CC4" w:rsidRDefault="00717A82" w:rsidP="00523CC4">
      <w:pPr>
        <w:pStyle w:val="20"/>
        <w:numPr>
          <w:ilvl w:val="0"/>
          <w:numId w:val="28"/>
        </w:numPr>
        <w:shd w:val="clear" w:color="auto" w:fill="auto"/>
        <w:tabs>
          <w:tab w:val="left" w:pos="445"/>
        </w:tabs>
        <w:spacing w:before="0" w:line="240" w:lineRule="auto"/>
        <w:ind w:left="420" w:hanging="160"/>
        <w:rPr>
          <w:sz w:val="24"/>
          <w:szCs w:val="24"/>
        </w:rPr>
      </w:pPr>
      <w:r w:rsidRPr="00523CC4">
        <w:rPr>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4C81ACEB" w14:textId="77777777" w:rsidR="009A35D4" w:rsidRPr="00523CC4" w:rsidRDefault="00717A82" w:rsidP="00523CC4">
      <w:pPr>
        <w:pStyle w:val="20"/>
        <w:numPr>
          <w:ilvl w:val="0"/>
          <w:numId w:val="28"/>
        </w:numPr>
        <w:shd w:val="clear" w:color="auto" w:fill="auto"/>
        <w:tabs>
          <w:tab w:val="left" w:pos="445"/>
        </w:tabs>
        <w:spacing w:before="0" w:line="240" w:lineRule="auto"/>
        <w:ind w:left="420" w:hanging="160"/>
        <w:rPr>
          <w:sz w:val="24"/>
          <w:szCs w:val="24"/>
        </w:rPr>
      </w:pPr>
      <w:r w:rsidRPr="00523CC4">
        <w:rPr>
          <w:sz w:val="24"/>
          <w:szCs w:val="24"/>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14:paraId="25D38678" w14:textId="77777777" w:rsidR="009A35D4" w:rsidRPr="00523CC4" w:rsidRDefault="00717A82" w:rsidP="00523CC4">
      <w:pPr>
        <w:pStyle w:val="20"/>
        <w:numPr>
          <w:ilvl w:val="0"/>
          <w:numId w:val="28"/>
        </w:numPr>
        <w:shd w:val="clear" w:color="auto" w:fill="auto"/>
        <w:tabs>
          <w:tab w:val="left" w:pos="445"/>
        </w:tabs>
        <w:spacing w:before="0" w:line="240" w:lineRule="auto"/>
        <w:ind w:left="420" w:hanging="160"/>
        <w:rPr>
          <w:sz w:val="24"/>
          <w:szCs w:val="24"/>
        </w:rPr>
      </w:pPr>
      <w:r w:rsidRPr="00523CC4">
        <w:rPr>
          <w:sz w:val="24"/>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3EDA6DEE" w14:textId="77777777" w:rsidR="009A35D4" w:rsidRPr="00523CC4" w:rsidRDefault="00717A82" w:rsidP="00523CC4">
      <w:pPr>
        <w:pStyle w:val="20"/>
        <w:numPr>
          <w:ilvl w:val="0"/>
          <w:numId w:val="28"/>
        </w:numPr>
        <w:shd w:val="clear" w:color="auto" w:fill="auto"/>
        <w:tabs>
          <w:tab w:val="left" w:pos="445"/>
        </w:tabs>
        <w:spacing w:before="0" w:line="240" w:lineRule="auto"/>
        <w:ind w:left="420" w:hanging="160"/>
        <w:rPr>
          <w:sz w:val="24"/>
          <w:szCs w:val="24"/>
        </w:rPr>
      </w:pPr>
      <w:r w:rsidRPr="00523CC4">
        <w:rPr>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5CB8101C" w14:textId="77777777" w:rsidR="009A35D4" w:rsidRPr="00523CC4" w:rsidRDefault="00717A82" w:rsidP="00523CC4">
      <w:pPr>
        <w:pStyle w:val="20"/>
        <w:numPr>
          <w:ilvl w:val="0"/>
          <w:numId w:val="29"/>
        </w:numPr>
        <w:shd w:val="clear" w:color="auto" w:fill="auto"/>
        <w:tabs>
          <w:tab w:val="left" w:pos="428"/>
        </w:tabs>
        <w:spacing w:before="0" w:line="240" w:lineRule="auto"/>
        <w:ind w:left="400" w:hanging="160"/>
        <w:rPr>
          <w:sz w:val="24"/>
          <w:szCs w:val="24"/>
        </w:rPr>
      </w:pPr>
      <w:r w:rsidRPr="00523CC4">
        <w:rPr>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1C4EFB69" w14:textId="77777777" w:rsidR="009A35D4" w:rsidRPr="00523CC4" w:rsidRDefault="00717A82" w:rsidP="00523CC4">
      <w:pPr>
        <w:pStyle w:val="20"/>
        <w:numPr>
          <w:ilvl w:val="0"/>
          <w:numId w:val="29"/>
        </w:numPr>
        <w:shd w:val="clear" w:color="auto" w:fill="auto"/>
        <w:tabs>
          <w:tab w:val="left" w:pos="428"/>
        </w:tabs>
        <w:spacing w:before="0" w:line="240" w:lineRule="auto"/>
        <w:ind w:left="400" w:hanging="160"/>
        <w:rPr>
          <w:sz w:val="24"/>
          <w:szCs w:val="24"/>
        </w:rPr>
      </w:pPr>
      <w:r w:rsidRPr="00523CC4">
        <w:rPr>
          <w:sz w:val="24"/>
          <w:szCs w:val="24"/>
        </w:rPr>
        <w:t>совершения работником аморального проступка, несовместимого с продолжением данной работы;</w:t>
      </w:r>
    </w:p>
    <w:p w14:paraId="1D0F9A94" w14:textId="77777777" w:rsidR="009A35D4" w:rsidRPr="00523CC4" w:rsidRDefault="00717A82" w:rsidP="00523CC4">
      <w:pPr>
        <w:pStyle w:val="20"/>
        <w:numPr>
          <w:ilvl w:val="0"/>
          <w:numId w:val="29"/>
        </w:numPr>
        <w:shd w:val="clear" w:color="auto" w:fill="auto"/>
        <w:tabs>
          <w:tab w:val="left" w:pos="428"/>
        </w:tabs>
        <w:spacing w:before="0" w:line="240" w:lineRule="auto"/>
        <w:ind w:left="400" w:hanging="160"/>
        <w:rPr>
          <w:sz w:val="24"/>
          <w:szCs w:val="24"/>
        </w:rPr>
      </w:pPr>
      <w:r w:rsidRPr="00523CC4">
        <w:rPr>
          <w:sz w:val="24"/>
          <w:szCs w:val="24"/>
        </w:rPr>
        <w:t xml:space="preserve">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w:t>
      </w:r>
      <w:proofErr w:type="spellStart"/>
      <w:r w:rsidRPr="00523CC4">
        <w:rPr>
          <w:sz w:val="24"/>
          <w:szCs w:val="24"/>
        </w:rPr>
        <w:t>ушерб</w:t>
      </w:r>
      <w:proofErr w:type="spellEnd"/>
      <w:r w:rsidRPr="00523CC4">
        <w:rPr>
          <w:sz w:val="24"/>
          <w:szCs w:val="24"/>
        </w:rPr>
        <w:t xml:space="preserve"> имуществу образовательной организации;</w:t>
      </w:r>
    </w:p>
    <w:p w14:paraId="7AA9D26A" w14:textId="77777777" w:rsidR="009A35D4" w:rsidRPr="00523CC4" w:rsidRDefault="00717A82" w:rsidP="00523CC4">
      <w:pPr>
        <w:pStyle w:val="20"/>
        <w:numPr>
          <w:ilvl w:val="0"/>
          <w:numId w:val="29"/>
        </w:numPr>
        <w:shd w:val="clear" w:color="auto" w:fill="auto"/>
        <w:tabs>
          <w:tab w:val="left" w:pos="428"/>
        </w:tabs>
        <w:spacing w:before="0" w:line="240" w:lineRule="auto"/>
        <w:ind w:left="400" w:hanging="160"/>
        <w:rPr>
          <w:sz w:val="24"/>
          <w:szCs w:val="24"/>
        </w:rPr>
      </w:pPr>
      <w:r w:rsidRPr="00523CC4">
        <w:rPr>
          <w:sz w:val="24"/>
          <w:szCs w:val="24"/>
        </w:rPr>
        <w:t>однократного грубого нарушения заместителями своих трудовых обязанностей;</w:t>
      </w:r>
    </w:p>
    <w:p w14:paraId="5FFA249E" w14:textId="77777777" w:rsidR="009A35D4" w:rsidRPr="00523CC4" w:rsidRDefault="00717A82" w:rsidP="00523CC4">
      <w:pPr>
        <w:pStyle w:val="20"/>
        <w:numPr>
          <w:ilvl w:val="0"/>
          <w:numId w:val="29"/>
        </w:numPr>
        <w:shd w:val="clear" w:color="auto" w:fill="auto"/>
        <w:tabs>
          <w:tab w:val="left" w:pos="428"/>
        </w:tabs>
        <w:spacing w:before="0" w:line="240" w:lineRule="auto"/>
        <w:ind w:left="400" w:hanging="160"/>
        <w:rPr>
          <w:sz w:val="24"/>
          <w:szCs w:val="24"/>
        </w:rPr>
      </w:pPr>
      <w:r w:rsidRPr="00523CC4">
        <w:rPr>
          <w:sz w:val="24"/>
          <w:szCs w:val="24"/>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14:paraId="1A5BA1D5" w14:textId="77777777" w:rsidR="009A35D4" w:rsidRPr="00523CC4" w:rsidRDefault="00717A82" w:rsidP="00523CC4">
      <w:pPr>
        <w:pStyle w:val="20"/>
        <w:numPr>
          <w:ilvl w:val="0"/>
          <w:numId w:val="29"/>
        </w:numPr>
        <w:shd w:val="clear" w:color="auto" w:fill="auto"/>
        <w:tabs>
          <w:tab w:val="left" w:pos="428"/>
        </w:tabs>
        <w:spacing w:before="0" w:line="240" w:lineRule="auto"/>
        <w:ind w:left="400" w:hanging="160"/>
        <w:rPr>
          <w:sz w:val="24"/>
          <w:szCs w:val="24"/>
        </w:rPr>
      </w:pPr>
      <w:r w:rsidRPr="00523CC4">
        <w:rPr>
          <w:sz w:val="24"/>
          <w:szCs w:val="24"/>
        </w:rPr>
        <w:t>предусмотренных трудовым договором с директором, членами коллегиального исполнительного органа организации;</w:t>
      </w:r>
    </w:p>
    <w:p w14:paraId="485C3973" w14:textId="77777777" w:rsidR="009A35D4" w:rsidRPr="00523CC4" w:rsidRDefault="00717A82" w:rsidP="00523CC4">
      <w:pPr>
        <w:pStyle w:val="20"/>
        <w:numPr>
          <w:ilvl w:val="0"/>
          <w:numId w:val="29"/>
        </w:numPr>
        <w:shd w:val="clear" w:color="auto" w:fill="auto"/>
        <w:tabs>
          <w:tab w:val="left" w:pos="428"/>
        </w:tabs>
        <w:spacing w:before="0" w:line="240" w:lineRule="auto"/>
        <w:ind w:left="400" w:hanging="160"/>
        <w:rPr>
          <w:sz w:val="24"/>
          <w:szCs w:val="24"/>
        </w:rPr>
      </w:pPr>
      <w:r w:rsidRPr="00523CC4">
        <w:rPr>
          <w:sz w:val="24"/>
          <w:szCs w:val="24"/>
        </w:rPr>
        <w:t>в других случаях, установленных ТК РФ и иными федеральными законами.</w:t>
      </w:r>
    </w:p>
    <w:p w14:paraId="1514DF26" w14:textId="77777777" w:rsidR="009A35D4" w:rsidRPr="00523CC4" w:rsidRDefault="00717A82" w:rsidP="00523CC4">
      <w:pPr>
        <w:pStyle w:val="20"/>
        <w:numPr>
          <w:ilvl w:val="0"/>
          <w:numId w:val="29"/>
        </w:numPr>
        <w:shd w:val="clear" w:color="auto" w:fill="auto"/>
        <w:tabs>
          <w:tab w:val="left" w:pos="428"/>
        </w:tabs>
        <w:spacing w:before="0" w:line="240" w:lineRule="auto"/>
        <w:ind w:left="400" w:hanging="160"/>
        <w:rPr>
          <w:sz w:val="24"/>
          <w:szCs w:val="24"/>
        </w:rPr>
      </w:pPr>
      <w:r w:rsidRPr="00523CC4">
        <w:rPr>
          <w:sz w:val="24"/>
          <w:szCs w:val="24"/>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14:paraId="5CC17DA2" w14:textId="77777777" w:rsidR="009A35D4" w:rsidRPr="00523CC4" w:rsidRDefault="00717A82" w:rsidP="00523CC4">
      <w:pPr>
        <w:pStyle w:val="20"/>
        <w:numPr>
          <w:ilvl w:val="0"/>
          <w:numId w:val="30"/>
        </w:numPr>
        <w:shd w:val="clear" w:color="auto" w:fill="auto"/>
        <w:tabs>
          <w:tab w:val="left" w:pos="491"/>
        </w:tabs>
        <w:spacing w:before="0" w:line="240" w:lineRule="auto"/>
        <w:rPr>
          <w:sz w:val="24"/>
          <w:szCs w:val="24"/>
        </w:rPr>
      </w:pPr>
      <w:r w:rsidRPr="00523CC4">
        <w:rPr>
          <w:sz w:val="24"/>
          <w:szCs w:val="24"/>
        </w:rPr>
        <w:t>Перевод работника по его просьбе или с его согласия на работу к другому работодателю или переход на выборную работу (должность).</w:t>
      </w:r>
    </w:p>
    <w:p w14:paraId="05FD9EF9" w14:textId="77777777" w:rsidR="009A35D4" w:rsidRPr="00523CC4" w:rsidRDefault="00717A82" w:rsidP="00523CC4">
      <w:pPr>
        <w:pStyle w:val="20"/>
        <w:numPr>
          <w:ilvl w:val="0"/>
          <w:numId w:val="30"/>
        </w:numPr>
        <w:shd w:val="clear" w:color="auto" w:fill="auto"/>
        <w:tabs>
          <w:tab w:val="left" w:pos="491"/>
        </w:tabs>
        <w:spacing w:before="0" w:line="240" w:lineRule="auto"/>
        <w:rPr>
          <w:sz w:val="24"/>
          <w:szCs w:val="24"/>
        </w:rPr>
      </w:pPr>
      <w:r w:rsidRPr="00523CC4">
        <w:rPr>
          <w:sz w:val="24"/>
          <w:szCs w:val="24"/>
        </w:rPr>
        <w:t>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14:paraId="6DC8783E" w14:textId="77777777" w:rsidR="009A35D4" w:rsidRPr="00523CC4" w:rsidRDefault="00717A82" w:rsidP="00523CC4">
      <w:pPr>
        <w:pStyle w:val="20"/>
        <w:numPr>
          <w:ilvl w:val="0"/>
          <w:numId w:val="30"/>
        </w:numPr>
        <w:shd w:val="clear" w:color="auto" w:fill="auto"/>
        <w:tabs>
          <w:tab w:val="left" w:pos="491"/>
        </w:tabs>
        <w:spacing w:before="0" w:line="240" w:lineRule="auto"/>
        <w:rPr>
          <w:sz w:val="24"/>
          <w:szCs w:val="24"/>
        </w:rPr>
      </w:pPr>
      <w:r w:rsidRPr="00523CC4">
        <w:rPr>
          <w:sz w:val="24"/>
          <w:szCs w:val="24"/>
        </w:rPr>
        <w:t xml:space="preserve">Отказ работника от продолжения работы в связи с изменением определенных сторонами </w:t>
      </w:r>
      <w:r w:rsidRPr="00523CC4">
        <w:rPr>
          <w:sz w:val="24"/>
          <w:szCs w:val="24"/>
        </w:rPr>
        <w:lastRenderedPageBreak/>
        <w:t>условий трудового договора (часть 4 статьи 74 ТК РФ).</w:t>
      </w:r>
    </w:p>
    <w:p w14:paraId="3EB9CECC" w14:textId="77777777" w:rsidR="009A35D4" w:rsidRPr="00523CC4" w:rsidRDefault="00717A82" w:rsidP="00523CC4">
      <w:pPr>
        <w:pStyle w:val="20"/>
        <w:numPr>
          <w:ilvl w:val="0"/>
          <w:numId w:val="30"/>
        </w:numPr>
        <w:shd w:val="clear" w:color="auto" w:fill="auto"/>
        <w:tabs>
          <w:tab w:val="left" w:pos="491"/>
        </w:tabs>
        <w:spacing w:before="0" w:line="240" w:lineRule="auto"/>
        <w:rPr>
          <w:sz w:val="24"/>
          <w:szCs w:val="24"/>
        </w:rPr>
      </w:pPr>
      <w:r w:rsidRPr="00523CC4">
        <w:rPr>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793F2DB7" w14:textId="77777777" w:rsidR="009A35D4" w:rsidRPr="00523CC4" w:rsidRDefault="00717A82" w:rsidP="00523CC4">
      <w:pPr>
        <w:pStyle w:val="20"/>
        <w:numPr>
          <w:ilvl w:val="0"/>
          <w:numId w:val="30"/>
        </w:numPr>
        <w:shd w:val="clear" w:color="auto" w:fill="auto"/>
        <w:tabs>
          <w:tab w:val="left" w:pos="491"/>
        </w:tabs>
        <w:spacing w:before="0" w:line="240" w:lineRule="auto"/>
        <w:rPr>
          <w:sz w:val="24"/>
          <w:szCs w:val="24"/>
        </w:rPr>
      </w:pPr>
      <w:r w:rsidRPr="00523CC4">
        <w:rPr>
          <w:sz w:val="24"/>
          <w:szCs w:val="24"/>
        </w:rPr>
        <w:t>Обстоятельства, не зависящие от воли сторон (статья 83 ТК РФ).</w:t>
      </w:r>
    </w:p>
    <w:p w14:paraId="07C9BBDF" w14:textId="77777777" w:rsidR="009A35D4" w:rsidRPr="00523CC4" w:rsidRDefault="00717A82" w:rsidP="00523CC4">
      <w:pPr>
        <w:pStyle w:val="20"/>
        <w:numPr>
          <w:ilvl w:val="0"/>
          <w:numId w:val="30"/>
        </w:numPr>
        <w:shd w:val="clear" w:color="auto" w:fill="auto"/>
        <w:tabs>
          <w:tab w:val="left" w:pos="572"/>
        </w:tabs>
        <w:spacing w:before="0" w:line="240" w:lineRule="auto"/>
        <w:rPr>
          <w:sz w:val="24"/>
          <w:szCs w:val="24"/>
        </w:rPr>
      </w:pPr>
      <w:r w:rsidRPr="00523CC4">
        <w:rPr>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61390D30" w14:textId="77777777" w:rsidR="009A35D4" w:rsidRPr="00523CC4" w:rsidRDefault="00717A82" w:rsidP="00523CC4">
      <w:pPr>
        <w:pStyle w:val="20"/>
        <w:numPr>
          <w:ilvl w:val="0"/>
          <w:numId w:val="30"/>
        </w:numPr>
        <w:shd w:val="clear" w:color="auto" w:fill="auto"/>
        <w:tabs>
          <w:tab w:val="left" w:pos="572"/>
        </w:tabs>
        <w:spacing w:before="0" w:line="240" w:lineRule="auto"/>
        <w:rPr>
          <w:sz w:val="24"/>
          <w:szCs w:val="24"/>
        </w:rPr>
      </w:pPr>
      <w:r w:rsidRPr="00523CC4">
        <w:rPr>
          <w:sz w:val="24"/>
          <w:szCs w:val="24"/>
        </w:rPr>
        <w:t xml:space="preserve">Помимо оснований, предусмотренных главой 13 ТК РФ и иными федеральными законами, основаниями </w:t>
      </w:r>
      <w:r w:rsidR="00523CC4" w:rsidRPr="00523CC4">
        <w:rPr>
          <w:sz w:val="24"/>
          <w:szCs w:val="24"/>
        </w:rPr>
        <w:t>прекращения</w:t>
      </w:r>
      <w:r w:rsidRPr="00523CC4">
        <w:rPr>
          <w:sz w:val="24"/>
          <w:szCs w:val="24"/>
        </w:rPr>
        <w:t xml:space="preserve"> трудового договора с педагогическим работником являются:</w:t>
      </w:r>
    </w:p>
    <w:p w14:paraId="64BBC699" w14:textId="77777777" w:rsidR="009A35D4" w:rsidRPr="00523CC4" w:rsidRDefault="00717A82" w:rsidP="00523CC4">
      <w:pPr>
        <w:pStyle w:val="20"/>
        <w:numPr>
          <w:ilvl w:val="0"/>
          <w:numId w:val="29"/>
        </w:numPr>
        <w:shd w:val="clear" w:color="auto" w:fill="auto"/>
        <w:tabs>
          <w:tab w:val="left" w:pos="428"/>
        </w:tabs>
        <w:spacing w:before="0" w:line="240" w:lineRule="auto"/>
        <w:ind w:left="400" w:hanging="160"/>
        <w:rPr>
          <w:sz w:val="24"/>
          <w:szCs w:val="24"/>
        </w:rPr>
      </w:pPr>
      <w:r w:rsidRPr="00523CC4">
        <w:rPr>
          <w:sz w:val="24"/>
          <w:szCs w:val="24"/>
        </w:rPr>
        <w:t>повторное в течение одного года грубое нарушение Устава организации, осуществляющей образовательную деятельность:</w:t>
      </w:r>
    </w:p>
    <w:p w14:paraId="12BEC575" w14:textId="77777777" w:rsidR="009A35D4" w:rsidRPr="00523CC4" w:rsidRDefault="00717A82" w:rsidP="00523CC4">
      <w:pPr>
        <w:pStyle w:val="20"/>
        <w:shd w:val="clear" w:color="auto" w:fill="auto"/>
        <w:spacing w:before="0" w:line="240" w:lineRule="auto"/>
        <w:ind w:left="440" w:hanging="160"/>
        <w:jc w:val="left"/>
        <w:rPr>
          <w:sz w:val="24"/>
          <w:szCs w:val="24"/>
        </w:rPr>
      </w:pPr>
      <w:r w:rsidRPr="00523CC4">
        <w:rPr>
          <w:sz w:val="24"/>
          <w:szCs w:val="24"/>
        </w:rPr>
        <w:t>• применение, в том числе однократное, методов воспитания, связанных с физическим и (или) психическим насилием над личностью обучающегося школы.</w:t>
      </w:r>
    </w:p>
    <w:p w14:paraId="3BA9E63B" w14:textId="77777777" w:rsidR="009A35D4" w:rsidRPr="00523CC4" w:rsidRDefault="00717A82" w:rsidP="00523CC4">
      <w:pPr>
        <w:pStyle w:val="20"/>
        <w:numPr>
          <w:ilvl w:val="0"/>
          <w:numId w:val="31"/>
        </w:numPr>
        <w:shd w:val="clear" w:color="auto" w:fill="auto"/>
        <w:tabs>
          <w:tab w:val="left" w:pos="572"/>
        </w:tabs>
        <w:spacing w:before="0" w:line="240" w:lineRule="auto"/>
        <w:rPr>
          <w:sz w:val="24"/>
          <w:szCs w:val="24"/>
        </w:rPr>
      </w:pPr>
      <w:r w:rsidRPr="00523CC4">
        <w:rPr>
          <w:sz w:val="24"/>
          <w:szCs w:val="24"/>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14:paraId="7FF23F45" w14:textId="77777777" w:rsidR="009A35D4" w:rsidRPr="00523CC4" w:rsidRDefault="00717A82" w:rsidP="00523CC4">
      <w:pPr>
        <w:pStyle w:val="20"/>
        <w:numPr>
          <w:ilvl w:val="0"/>
          <w:numId w:val="31"/>
        </w:numPr>
        <w:shd w:val="clear" w:color="auto" w:fill="auto"/>
        <w:tabs>
          <w:tab w:val="left" w:pos="572"/>
        </w:tabs>
        <w:spacing w:before="0" w:line="240" w:lineRule="auto"/>
        <w:rPr>
          <w:sz w:val="24"/>
          <w:szCs w:val="24"/>
        </w:rPr>
      </w:pPr>
      <w:r w:rsidRPr="00523CC4">
        <w:rPr>
          <w:sz w:val="24"/>
          <w:szCs w:val="24"/>
        </w:rPr>
        <w:t>Трудовой договор может быть прекращен и по другим основаниям, предусмотренным ТК Российской Федерации и иными федеральными законами.</w:t>
      </w:r>
    </w:p>
    <w:p w14:paraId="0B72321B"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2.6. Порядок оформления прекращения трудового договора</w:t>
      </w:r>
    </w:p>
    <w:p w14:paraId="36F8E8FC" w14:textId="77777777" w:rsidR="009A35D4" w:rsidRPr="00523CC4" w:rsidRDefault="00717A82" w:rsidP="00523CC4">
      <w:pPr>
        <w:pStyle w:val="20"/>
        <w:numPr>
          <w:ilvl w:val="0"/>
          <w:numId w:val="32"/>
        </w:numPr>
        <w:shd w:val="clear" w:color="auto" w:fill="auto"/>
        <w:tabs>
          <w:tab w:val="left" w:pos="491"/>
        </w:tabs>
        <w:spacing w:before="0" w:line="240" w:lineRule="auto"/>
        <w:rPr>
          <w:sz w:val="24"/>
          <w:szCs w:val="24"/>
        </w:rPr>
      </w:pPr>
      <w:r w:rsidRPr="00523CC4">
        <w:rPr>
          <w:sz w:val="24"/>
          <w:szCs w:val="24"/>
        </w:rPr>
        <w:t>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060EE7B6" w14:textId="77777777" w:rsidR="009A35D4" w:rsidRPr="00523CC4" w:rsidRDefault="00717A82" w:rsidP="00523CC4">
      <w:pPr>
        <w:pStyle w:val="20"/>
        <w:numPr>
          <w:ilvl w:val="0"/>
          <w:numId w:val="32"/>
        </w:numPr>
        <w:shd w:val="clear" w:color="auto" w:fill="auto"/>
        <w:tabs>
          <w:tab w:val="left" w:pos="491"/>
        </w:tabs>
        <w:spacing w:before="0" w:line="240" w:lineRule="auto"/>
        <w:rPr>
          <w:sz w:val="24"/>
          <w:szCs w:val="24"/>
        </w:rPr>
      </w:pPr>
      <w:r w:rsidRPr="00523CC4">
        <w:rPr>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04DBF4A2" w14:textId="77777777" w:rsidR="009A35D4" w:rsidRPr="00523CC4" w:rsidRDefault="00717A82" w:rsidP="00523CC4">
      <w:pPr>
        <w:pStyle w:val="20"/>
        <w:numPr>
          <w:ilvl w:val="0"/>
          <w:numId w:val="32"/>
        </w:numPr>
        <w:shd w:val="clear" w:color="auto" w:fill="auto"/>
        <w:tabs>
          <w:tab w:val="left" w:pos="491"/>
        </w:tabs>
        <w:spacing w:before="0" w:line="240" w:lineRule="auto"/>
        <w:rPr>
          <w:sz w:val="24"/>
          <w:szCs w:val="24"/>
        </w:rPr>
      </w:pPr>
      <w:r w:rsidRPr="00523CC4">
        <w:rPr>
          <w:sz w:val="24"/>
          <w:szCs w:val="24"/>
        </w:rP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14:paraId="05449138" w14:textId="77777777" w:rsidR="009A35D4" w:rsidRPr="00523CC4" w:rsidRDefault="00717A82" w:rsidP="00523CC4">
      <w:pPr>
        <w:pStyle w:val="20"/>
        <w:numPr>
          <w:ilvl w:val="0"/>
          <w:numId w:val="32"/>
        </w:numPr>
        <w:shd w:val="clear" w:color="auto" w:fill="auto"/>
        <w:tabs>
          <w:tab w:val="left" w:pos="491"/>
        </w:tabs>
        <w:spacing w:before="0" w:line="240" w:lineRule="auto"/>
        <w:rPr>
          <w:sz w:val="24"/>
          <w:szCs w:val="24"/>
        </w:rPr>
      </w:pPr>
      <w:r w:rsidRPr="00523CC4">
        <w:rPr>
          <w:sz w:val="24"/>
          <w:szCs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3283C4D2" w14:textId="77777777" w:rsidR="009A35D4" w:rsidRPr="00523CC4" w:rsidRDefault="00717A82" w:rsidP="00523CC4">
      <w:pPr>
        <w:pStyle w:val="20"/>
        <w:numPr>
          <w:ilvl w:val="0"/>
          <w:numId w:val="32"/>
        </w:numPr>
        <w:shd w:val="clear" w:color="auto" w:fill="auto"/>
        <w:tabs>
          <w:tab w:val="left" w:pos="491"/>
        </w:tabs>
        <w:spacing w:before="0" w:line="240" w:lineRule="auto"/>
        <w:rPr>
          <w:sz w:val="24"/>
          <w:szCs w:val="24"/>
        </w:rPr>
      </w:pPr>
      <w:r w:rsidRPr="00523CC4">
        <w:rPr>
          <w:sz w:val="24"/>
          <w:szCs w:val="24"/>
        </w:rPr>
        <w:t>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14:paraId="04227DF7" w14:textId="77777777" w:rsidR="009A35D4" w:rsidRPr="00523CC4" w:rsidRDefault="00717A82" w:rsidP="00523CC4">
      <w:pPr>
        <w:pStyle w:val="20"/>
        <w:numPr>
          <w:ilvl w:val="0"/>
          <w:numId w:val="32"/>
        </w:numPr>
        <w:shd w:val="clear" w:color="auto" w:fill="auto"/>
        <w:tabs>
          <w:tab w:val="left" w:pos="496"/>
        </w:tabs>
        <w:spacing w:before="0" w:line="240" w:lineRule="auto"/>
        <w:rPr>
          <w:sz w:val="24"/>
          <w:szCs w:val="24"/>
        </w:rPr>
      </w:pPr>
      <w:r w:rsidRPr="00523CC4">
        <w:rPr>
          <w:sz w:val="24"/>
          <w:szCs w:val="24"/>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w:t>
      </w:r>
    </w:p>
    <w:p w14:paraId="3A471FC2"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письменному обращению ра</w:t>
      </w:r>
      <w:r w:rsidR="00523CC4">
        <w:rPr>
          <w:sz w:val="24"/>
          <w:szCs w:val="24"/>
        </w:rPr>
        <w:t>б</w:t>
      </w:r>
      <w:r w:rsidRPr="00523CC4">
        <w:rPr>
          <w:sz w:val="24"/>
          <w:szCs w:val="24"/>
        </w:rPr>
        <w:t>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559A23B3" w14:textId="77777777" w:rsidR="009A35D4" w:rsidRPr="00523CC4" w:rsidRDefault="00717A82" w:rsidP="00523CC4">
      <w:pPr>
        <w:pStyle w:val="30"/>
        <w:shd w:val="clear" w:color="auto" w:fill="auto"/>
        <w:spacing w:before="0" w:after="0" w:line="240" w:lineRule="auto"/>
        <w:jc w:val="center"/>
        <w:rPr>
          <w:b/>
          <w:sz w:val="24"/>
          <w:szCs w:val="24"/>
        </w:rPr>
      </w:pPr>
      <w:r w:rsidRPr="00523CC4">
        <w:rPr>
          <w:b/>
          <w:sz w:val="24"/>
          <w:szCs w:val="24"/>
        </w:rPr>
        <w:t>3. Основные права и обязанности работодателя</w:t>
      </w:r>
    </w:p>
    <w:p w14:paraId="15587C25" w14:textId="77777777" w:rsidR="009A35D4" w:rsidRPr="00523CC4" w:rsidRDefault="00717A82" w:rsidP="00523CC4">
      <w:pPr>
        <w:pStyle w:val="20"/>
        <w:numPr>
          <w:ilvl w:val="0"/>
          <w:numId w:val="33"/>
        </w:numPr>
        <w:shd w:val="clear" w:color="auto" w:fill="auto"/>
        <w:tabs>
          <w:tab w:val="left" w:pos="439"/>
        </w:tabs>
        <w:spacing w:before="0" w:line="240" w:lineRule="auto"/>
        <w:rPr>
          <w:sz w:val="24"/>
          <w:szCs w:val="24"/>
        </w:rPr>
      </w:pPr>
      <w:r w:rsidRPr="00523CC4">
        <w:rPr>
          <w:sz w:val="24"/>
          <w:szCs w:val="24"/>
        </w:rPr>
        <w:t>Управление организацией</w:t>
      </w:r>
      <w:proofErr w:type="gramStart"/>
      <w:r w:rsidRPr="00523CC4">
        <w:rPr>
          <w:sz w:val="24"/>
          <w:szCs w:val="24"/>
        </w:rPr>
        <w:t>.</w:t>
      </w:r>
      <w:proofErr w:type="gramEnd"/>
      <w:r w:rsidRPr="00523CC4">
        <w:rPr>
          <w:sz w:val="24"/>
          <w:szCs w:val="24"/>
        </w:rPr>
        <w:t xml:space="preserve"> осуществляющей образовательную деятельность, осуществляет директор.</w:t>
      </w:r>
    </w:p>
    <w:p w14:paraId="7E9F636A" w14:textId="77777777" w:rsidR="009A35D4" w:rsidRPr="00523CC4" w:rsidRDefault="00717A82" w:rsidP="00523CC4">
      <w:pPr>
        <w:pStyle w:val="20"/>
        <w:numPr>
          <w:ilvl w:val="0"/>
          <w:numId w:val="33"/>
        </w:numPr>
        <w:shd w:val="clear" w:color="auto" w:fill="auto"/>
        <w:tabs>
          <w:tab w:val="left" w:pos="370"/>
        </w:tabs>
        <w:spacing w:before="0" w:line="240" w:lineRule="auto"/>
        <w:rPr>
          <w:sz w:val="24"/>
          <w:szCs w:val="24"/>
        </w:rPr>
      </w:pPr>
      <w:r w:rsidRPr="00523CC4">
        <w:rPr>
          <w:sz w:val="24"/>
          <w:szCs w:val="24"/>
        </w:rPr>
        <w:t>Ди</w:t>
      </w:r>
      <w:r w:rsidRPr="00523CC4">
        <w:rPr>
          <w:rStyle w:val="22"/>
          <w:sz w:val="24"/>
          <w:szCs w:val="24"/>
        </w:rPr>
        <w:t>ректор школы обязан:</w:t>
      </w:r>
    </w:p>
    <w:p w14:paraId="43B5E0C1" w14:textId="77777777" w:rsidR="009A35D4" w:rsidRPr="00523CC4" w:rsidRDefault="00717A82" w:rsidP="00523CC4">
      <w:pPr>
        <w:pStyle w:val="20"/>
        <w:numPr>
          <w:ilvl w:val="0"/>
          <w:numId w:val="34"/>
        </w:numPr>
        <w:shd w:val="clear" w:color="auto" w:fill="auto"/>
        <w:tabs>
          <w:tab w:val="left" w:pos="465"/>
        </w:tabs>
        <w:spacing w:before="0" w:line="240" w:lineRule="auto"/>
        <w:ind w:left="420" w:hanging="140"/>
        <w:rPr>
          <w:sz w:val="24"/>
          <w:szCs w:val="24"/>
        </w:rPr>
      </w:pPr>
      <w:r w:rsidRPr="00523CC4">
        <w:rPr>
          <w:sz w:val="24"/>
          <w:szCs w:val="24"/>
        </w:rP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337C20B5" w14:textId="77777777" w:rsidR="009A35D4" w:rsidRPr="00523CC4" w:rsidRDefault="00717A82" w:rsidP="00523CC4">
      <w:pPr>
        <w:pStyle w:val="20"/>
        <w:numPr>
          <w:ilvl w:val="0"/>
          <w:numId w:val="34"/>
        </w:numPr>
        <w:shd w:val="clear" w:color="auto" w:fill="auto"/>
        <w:tabs>
          <w:tab w:val="left" w:pos="465"/>
        </w:tabs>
        <w:spacing w:before="0" w:line="240" w:lineRule="auto"/>
        <w:ind w:left="420" w:hanging="140"/>
        <w:rPr>
          <w:sz w:val="24"/>
          <w:szCs w:val="24"/>
        </w:rPr>
      </w:pPr>
      <w:r w:rsidRPr="00523CC4">
        <w:rPr>
          <w:sz w:val="24"/>
          <w:szCs w:val="24"/>
        </w:rPr>
        <w:t>предоставлять работникам образовательной организации работу, обусловленную трудовым договором:</w:t>
      </w:r>
    </w:p>
    <w:p w14:paraId="3BFF9C5E" w14:textId="77777777" w:rsidR="009A35D4" w:rsidRPr="00523CC4" w:rsidRDefault="00717A82" w:rsidP="00523CC4">
      <w:pPr>
        <w:pStyle w:val="20"/>
        <w:numPr>
          <w:ilvl w:val="0"/>
          <w:numId w:val="34"/>
        </w:numPr>
        <w:shd w:val="clear" w:color="auto" w:fill="auto"/>
        <w:tabs>
          <w:tab w:val="left" w:pos="465"/>
        </w:tabs>
        <w:spacing w:before="0" w:line="240" w:lineRule="auto"/>
        <w:ind w:left="420" w:hanging="140"/>
        <w:rPr>
          <w:sz w:val="24"/>
          <w:szCs w:val="24"/>
        </w:rPr>
      </w:pPr>
      <w:r w:rsidRPr="00523CC4">
        <w:rPr>
          <w:sz w:val="24"/>
          <w:szCs w:val="24"/>
        </w:rPr>
        <w:t>обеспечивать безопасность и условия труда, соответствующие государственным нормативным требованиям охраны труда:</w:t>
      </w:r>
    </w:p>
    <w:p w14:paraId="581E891B" w14:textId="77777777" w:rsidR="009A35D4" w:rsidRPr="00523CC4" w:rsidRDefault="00717A82" w:rsidP="00523CC4">
      <w:pPr>
        <w:pStyle w:val="20"/>
        <w:numPr>
          <w:ilvl w:val="0"/>
          <w:numId w:val="34"/>
        </w:numPr>
        <w:shd w:val="clear" w:color="auto" w:fill="auto"/>
        <w:tabs>
          <w:tab w:val="left" w:pos="465"/>
        </w:tabs>
        <w:spacing w:before="0" w:line="240" w:lineRule="auto"/>
        <w:ind w:left="420" w:hanging="140"/>
        <w:rPr>
          <w:sz w:val="24"/>
          <w:szCs w:val="24"/>
        </w:rPr>
      </w:pPr>
      <w:r w:rsidRPr="00523CC4">
        <w:rPr>
          <w:sz w:val="24"/>
          <w:szCs w:val="24"/>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14:paraId="267EAB2D" w14:textId="77777777" w:rsidR="009A35D4" w:rsidRPr="00523CC4" w:rsidRDefault="00717A82" w:rsidP="00523CC4">
      <w:pPr>
        <w:pStyle w:val="20"/>
        <w:numPr>
          <w:ilvl w:val="0"/>
          <w:numId w:val="34"/>
        </w:numPr>
        <w:shd w:val="clear" w:color="auto" w:fill="auto"/>
        <w:tabs>
          <w:tab w:val="left" w:pos="465"/>
        </w:tabs>
        <w:spacing w:before="0" w:line="240" w:lineRule="auto"/>
        <w:ind w:left="420" w:hanging="140"/>
        <w:rPr>
          <w:sz w:val="24"/>
          <w:szCs w:val="24"/>
        </w:rPr>
      </w:pPr>
      <w:r w:rsidRPr="00523CC4">
        <w:rPr>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64799312" w14:textId="77777777" w:rsidR="009A35D4" w:rsidRPr="00523CC4" w:rsidRDefault="00717A82" w:rsidP="00523CC4">
      <w:pPr>
        <w:pStyle w:val="20"/>
        <w:numPr>
          <w:ilvl w:val="0"/>
          <w:numId w:val="34"/>
        </w:numPr>
        <w:shd w:val="clear" w:color="auto" w:fill="auto"/>
        <w:tabs>
          <w:tab w:val="left" w:pos="465"/>
        </w:tabs>
        <w:spacing w:before="0" w:line="240" w:lineRule="auto"/>
        <w:ind w:left="420" w:hanging="140"/>
        <w:rPr>
          <w:sz w:val="24"/>
          <w:szCs w:val="24"/>
        </w:rPr>
      </w:pPr>
      <w:r w:rsidRPr="00523CC4">
        <w:rPr>
          <w:sz w:val="24"/>
          <w:szCs w:val="24"/>
        </w:rPr>
        <w:t>обеспечивать работникам равную оплату за труд равной ценности:</w:t>
      </w:r>
    </w:p>
    <w:p w14:paraId="270BFC72" w14:textId="77777777" w:rsidR="009A35D4" w:rsidRPr="00523CC4" w:rsidRDefault="00717A82" w:rsidP="00523CC4">
      <w:pPr>
        <w:pStyle w:val="20"/>
        <w:numPr>
          <w:ilvl w:val="0"/>
          <w:numId w:val="34"/>
        </w:numPr>
        <w:shd w:val="clear" w:color="auto" w:fill="auto"/>
        <w:tabs>
          <w:tab w:val="left" w:pos="465"/>
        </w:tabs>
        <w:spacing w:before="0" w:line="240" w:lineRule="auto"/>
        <w:ind w:left="420" w:hanging="140"/>
        <w:rPr>
          <w:sz w:val="24"/>
          <w:szCs w:val="24"/>
        </w:rPr>
      </w:pPr>
      <w:r w:rsidRPr="00523CC4">
        <w:rPr>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11E07244" w14:textId="77777777" w:rsidR="009A35D4" w:rsidRPr="00523CC4" w:rsidRDefault="00717A82" w:rsidP="00523CC4">
      <w:pPr>
        <w:pStyle w:val="20"/>
        <w:numPr>
          <w:ilvl w:val="0"/>
          <w:numId w:val="34"/>
        </w:numPr>
        <w:shd w:val="clear" w:color="auto" w:fill="auto"/>
        <w:tabs>
          <w:tab w:val="left" w:pos="465"/>
        </w:tabs>
        <w:spacing w:before="0" w:line="240" w:lineRule="auto"/>
        <w:ind w:left="420" w:hanging="140"/>
        <w:rPr>
          <w:sz w:val="24"/>
          <w:szCs w:val="24"/>
        </w:rPr>
      </w:pPr>
      <w:r w:rsidRPr="00523CC4">
        <w:rPr>
          <w:sz w:val="24"/>
          <w:szCs w:val="24"/>
        </w:rPr>
        <w:t>выплачивать пособия, предоставлять льготы и компенсации работникам с вредными условиями труда;</w:t>
      </w:r>
    </w:p>
    <w:p w14:paraId="6A8C4DCD" w14:textId="77777777" w:rsidR="009A35D4" w:rsidRPr="00523CC4" w:rsidRDefault="00717A82" w:rsidP="00523CC4">
      <w:pPr>
        <w:pStyle w:val="20"/>
        <w:numPr>
          <w:ilvl w:val="0"/>
          <w:numId w:val="34"/>
        </w:numPr>
        <w:shd w:val="clear" w:color="auto" w:fill="auto"/>
        <w:tabs>
          <w:tab w:val="left" w:pos="465"/>
        </w:tabs>
        <w:spacing w:before="0" w:line="240" w:lineRule="auto"/>
        <w:ind w:left="420" w:hanging="140"/>
        <w:rPr>
          <w:sz w:val="24"/>
          <w:szCs w:val="24"/>
        </w:rPr>
      </w:pPr>
      <w:r w:rsidRPr="00523CC4">
        <w:rPr>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2391AD08" w14:textId="77777777" w:rsidR="009A35D4" w:rsidRPr="00523CC4" w:rsidRDefault="00717A82" w:rsidP="00523CC4">
      <w:pPr>
        <w:pStyle w:val="20"/>
        <w:numPr>
          <w:ilvl w:val="0"/>
          <w:numId w:val="34"/>
        </w:numPr>
        <w:shd w:val="clear" w:color="auto" w:fill="auto"/>
        <w:tabs>
          <w:tab w:val="left" w:pos="465"/>
        </w:tabs>
        <w:spacing w:before="0" w:line="240" w:lineRule="auto"/>
        <w:ind w:left="420" w:hanging="140"/>
        <w:rPr>
          <w:sz w:val="24"/>
          <w:szCs w:val="24"/>
        </w:rPr>
      </w:pPr>
      <w:r w:rsidRPr="00523CC4">
        <w:rPr>
          <w:sz w:val="24"/>
          <w:szCs w:val="24"/>
        </w:rPr>
        <w:t>вести коллективные переговоры, а также заключать коллективный договор в порядке, установленном ТК РФ:</w:t>
      </w:r>
    </w:p>
    <w:p w14:paraId="26A7D38A" w14:textId="77777777" w:rsidR="009A35D4" w:rsidRPr="00523CC4" w:rsidRDefault="00717A82" w:rsidP="00523CC4">
      <w:pPr>
        <w:pStyle w:val="20"/>
        <w:numPr>
          <w:ilvl w:val="0"/>
          <w:numId w:val="34"/>
        </w:numPr>
        <w:shd w:val="clear" w:color="auto" w:fill="auto"/>
        <w:tabs>
          <w:tab w:val="left" w:pos="465"/>
        </w:tabs>
        <w:spacing w:before="0" w:line="240" w:lineRule="auto"/>
        <w:ind w:left="420" w:hanging="140"/>
        <w:rPr>
          <w:sz w:val="24"/>
          <w:szCs w:val="24"/>
        </w:rPr>
      </w:pPr>
      <w:r w:rsidRPr="00523CC4">
        <w:rPr>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0F6B217D" w14:textId="77777777" w:rsidR="009A35D4" w:rsidRPr="00523CC4" w:rsidRDefault="00717A82" w:rsidP="00523CC4">
      <w:pPr>
        <w:pStyle w:val="20"/>
        <w:numPr>
          <w:ilvl w:val="0"/>
          <w:numId w:val="34"/>
        </w:numPr>
        <w:shd w:val="clear" w:color="auto" w:fill="auto"/>
        <w:tabs>
          <w:tab w:val="left" w:pos="465"/>
        </w:tabs>
        <w:spacing w:before="0" w:line="240" w:lineRule="auto"/>
        <w:ind w:left="420" w:hanging="140"/>
        <w:rPr>
          <w:sz w:val="24"/>
          <w:szCs w:val="24"/>
        </w:rPr>
      </w:pPr>
      <w:r w:rsidRPr="00523CC4">
        <w:rPr>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1BF06F69" w14:textId="77777777" w:rsidR="009A35D4" w:rsidRPr="00523CC4" w:rsidRDefault="00717A82" w:rsidP="00523CC4">
      <w:pPr>
        <w:pStyle w:val="20"/>
        <w:numPr>
          <w:ilvl w:val="0"/>
          <w:numId w:val="34"/>
        </w:numPr>
        <w:shd w:val="clear" w:color="auto" w:fill="auto"/>
        <w:tabs>
          <w:tab w:val="left" w:pos="465"/>
        </w:tabs>
        <w:spacing w:before="0" w:line="240" w:lineRule="auto"/>
        <w:ind w:left="420" w:hanging="140"/>
        <w:rPr>
          <w:sz w:val="24"/>
          <w:szCs w:val="24"/>
        </w:rPr>
      </w:pPr>
      <w:r w:rsidRPr="00523CC4">
        <w:rPr>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w:t>
      </w:r>
    </w:p>
    <w:p w14:paraId="71EECF0E" w14:textId="77777777" w:rsidR="009A35D4" w:rsidRPr="00523CC4" w:rsidRDefault="00717A82" w:rsidP="00523CC4">
      <w:pPr>
        <w:pStyle w:val="20"/>
        <w:shd w:val="clear" w:color="auto" w:fill="auto"/>
        <w:tabs>
          <w:tab w:val="left" w:pos="1492"/>
          <w:tab w:val="left" w:pos="5776"/>
        </w:tabs>
        <w:spacing w:before="0" w:line="240" w:lineRule="auto"/>
        <w:ind w:left="340"/>
        <w:rPr>
          <w:sz w:val="24"/>
          <w:szCs w:val="24"/>
        </w:rPr>
      </w:pPr>
      <w:r w:rsidRPr="00523CC4">
        <w:rPr>
          <w:sz w:val="24"/>
          <w:szCs w:val="24"/>
        </w:rPr>
        <w:t>власти, осуществляющих государственный контроль (надзор) в установленной сфере деятельности.</w:t>
      </w:r>
      <w:r w:rsidRPr="00523CC4">
        <w:rPr>
          <w:sz w:val="24"/>
          <w:szCs w:val="24"/>
        </w:rPr>
        <w:tab/>
        <w:t>уплачивать штрафы</w:t>
      </w:r>
      <w:proofErr w:type="gramStart"/>
      <w:r w:rsidRPr="00523CC4">
        <w:rPr>
          <w:sz w:val="24"/>
          <w:szCs w:val="24"/>
        </w:rPr>
        <w:t>.</w:t>
      </w:r>
      <w:proofErr w:type="gramEnd"/>
      <w:r w:rsidRPr="00523CC4">
        <w:rPr>
          <w:sz w:val="24"/>
          <w:szCs w:val="24"/>
        </w:rPr>
        <w:t xml:space="preserve"> наложенные за нарушения</w:t>
      </w:r>
      <w:r w:rsidRPr="00523CC4">
        <w:rPr>
          <w:sz w:val="24"/>
          <w:szCs w:val="24"/>
        </w:rPr>
        <w:tab/>
        <w:t>трудового</w:t>
      </w:r>
    </w:p>
    <w:p w14:paraId="718A49F6" w14:textId="77777777" w:rsidR="009A35D4" w:rsidRPr="00523CC4" w:rsidRDefault="00717A82" w:rsidP="00523CC4">
      <w:pPr>
        <w:pStyle w:val="20"/>
        <w:shd w:val="clear" w:color="auto" w:fill="auto"/>
        <w:spacing w:before="0" w:line="240" w:lineRule="auto"/>
        <w:ind w:left="340"/>
        <w:rPr>
          <w:sz w:val="24"/>
          <w:szCs w:val="24"/>
        </w:rPr>
      </w:pPr>
      <w:r w:rsidRPr="00523CC4">
        <w:rPr>
          <w:sz w:val="24"/>
          <w:szCs w:val="24"/>
        </w:rPr>
        <w:t>законодательства и иных нормативных правовых актов, содержащих нормы трудового права;</w:t>
      </w:r>
    </w:p>
    <w:p w14:paraId="61446890" w14:textId="77777777" w:rsidR="009A35D4" w:rsidRPr="00523CC4" w:rsidRDefault="00717A82" w:rsidP="00523CC4">
      <w:pPr>
        <w:pStyle w:val="20"/>
        <w:numPr>
          <w:ilvl w:val="0"/>
          <w:numId w:val="35"/>
        </w:numPr>
        <w:shd w:val="clear" w:color="auto" w:fill="auto"/>
        <w:tabs>
          <w:tab w:val="left" w:pos="365"/>
        </w:tabs>
        <w:spacing w:before="0" w:line="240" w:lineRule="auto"/>
        <w:ind w:left="340" w:hanging="160"/>
        <w:rPr>
          <w:sz w:val="24"/>
          <w:szCs w:val="24"/>
        </w:rPr>
      </w:pPr>
      <w:r w:rsidRPr="00523CC4">
        <w:rPr>
          <w:sz w:val="24"/>
          <w:szCs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186C4271" w14:textId="77777777" w:rsidR="009A35D4" w:rsidRPr="00523CC4" w:rsidRDefault="00717A82" w:rsidP="00523CC4">
      <w:pPr>
        <w:pStyle w:val="20"/>
        <w:numPr>
          <w:ilvl w:val="0"/>
          <w:numId w:val="35"/>
        </w:numPr>
        <w:shd w:val="clear" w:color="auto" w:fill="auto"/>
        <w:tabs>
          <w:tab w:val="left" w:pos="365"/>
        </w:tabs>
        <w:spacing w:before="0" w:line="240" w:lineRule="auto"/>
        <w:ind w:left="340" w:hanging="160"/>
        <w:rPr>
          <w:sz w:val="24"/>
          <w:szCs w:val="24"/>
        </w:rPr>
      </w:pPr>
      <w:r w:rsidRPr="00523CC4">
        <w:rPr>
          <w:sz w:val="24"/>
          <w:szCs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0C3DB2A2" w14:textId="77777777" w:rsidR="009A35D4" w:rsidRPr="00523CC4" w:rsidRDefault="00717A82" w:rsidP="00523CC4">
      <w:pPr>
        <w:pStyle w:val="20"/>
        <w:numPr>
          <w:ilvl w:val="0"/>
          <w:numId w:val="35"/>
        </w:numPr>
        <w:shd w:val="clear" w:color="auto" w:fill="auto"/>
        <w:tabs>
          <w:tab w:val="left" w:pos="365"/>
        </w:tabs>
        <w:spacing w:before="0" w:line="240" w:lineRule="auto"/>
        <w:ind w:left="340" w:hanging="160"/>
        <w:rPr>
          <w:sz w:val="24"/>
          <w:szCs w:val="24"/>
        </w:rPr>
      </w:pPr>
      <w:r w:rsidRPr="00523CC4">
        <w:rPr>
          <w:sz w:val="24"/>
          <w:szCs w:val="24"/>
        </w:rPr>
        <w:t>создавать условия</w:t>
      </w:r>
      <w:proofErr w:type="gramStart"/>
      <w:r w:rsidRPr="00523CC4">
        <w:rPr>
          <w:sz w:val="24"/>
          <w:szCs w:val="24"/>
        </w:rPr>
        <w:t>.</w:t>
      </w:r>
      <w:proofErr w:type="gramEnd"/>
      <w:r w:rsidRPr="00523CC4">
        <w:rPr>
          <w:sz w:val="24"/>
          <w:szCs w:val="24"/>
        </w:rPr>
        <w:t xml:space="preserve">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14:paraId="35FAB291" w14:textId="77777777" w:rsidR="009A35D4" w:rsidRPr="00523CC4" w:rsidRDefault="00717A82" w:rsidP="00523CC4">
      <w:pPr>
        <w:pStyle w:val="20"/>
        <w:numPr>
          <w:ilvl w:val="0"/>
          <w:numId w:val="35"/>
        </w:numPr>
        <w:shd w:val="clear" w:color="auto" w:fill="auto"/>
        <w:tabs>
          <w:tab w:val="left" w:pos="365"/>
        </w:tabs>
        <w:spacing w:before="0" w:line="240" w:lineRule="auto"/>
        <w:ind w:left="340" w:hanging="160"/>
        <w:rPr>
          <w:sz w:val="24"/>
          <w:szCs w:val="24"/>
        </w:rPr>
      </w:pPr>
      <w:r w:rsidRPr="00523CC4">
        <w:rPr>
          <w:sz w:val="24"/>
          <w:szCs w:val="24"/>
        </w:rPr>
        <w:t>обеспечивать бытовые нужды работников, связанные с исполнением ими трудовых обязанностей;</w:t>
      </w:r>
    </w:p>
    <w:p w14:paraId="6DA1239D" w14:textId="77777777" w:rsidR="009A35D4" w:rsidRPr="00523CC4" w:rsidRDefault="00717A82" w:rsidP="00523CC4">
      <w:pPr>
        <w:pStyle w:val="20"/>
        <w:numPr>
          <w:ilvl w:val="0"/>
          <w:numId w:val="35"/>
        </w:numPr>
        <w:shd w:val="clear" w:color="auto" w:fill="auto"/>
        <w:tabs>
          <w:tab w:val="left" w:pos="365"/>
        </w:tabs>
        <w:spacing w:before="0" w:line="240" w:lineRule="auto"/>
        <w:ind w:left="340" w:hanging="160"/>
        <w:rPr>
          <w:sz w:val="24"/>
          <w:szCs w:val="24"/>
        </w:rPr>
      </w:pPr>
      <w:r w:rsidRPr="00523CC4">
        <w:rPr>
          <w:sz w:val="24"/>
          <w:szCs w:val="24"/>
        </w:rPr>
        <w:t>осуществлять обязательное социальное страхование работников в порядке, установленном федеральными законами:</w:t>
      </w:r>
    </w:p>
    <w:p w14:paraId="59E02E0D" w14:textId="77777777" w:rsidR="009A35D4" w:rsidRPr="00523CC4" w:rsidRDefault="00717A82" w:rsidP="00523CC4">
      <w:pPr>
        <w:pStyle w:val="20"/>
        <w:numPr>
          <w:ilvl w:val="0"/>
          <w:numId w:val="35"/>
        </w:numPr>
        <w:shd w:val="clear" w:color="auto" w:fill="auto"/>
        <w:tabs>
          <w:tab w:val="left" w:pos="365"/>
        </w:tabs>
        <w:spacing w:before="0" w:line="240" w:lineRule="auto"/>
        <w:ind w:left="340" w:hanging="160"/>
        <w:rPr>
          <w:sz w:val="24"/>
          <w:szCs w:val="24"/>
        </w:rPr>
      </w:pPr>
      <w:r w:rsidRPr="00523CC4">
        <w:rPr>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085397D8" w14:textId="77777777" w:rsidR="009A35D4" w:rsidRPr="00523CC4" w:rsidRDefault="00717A82" w:rsidP="00523CC4">
      <w:pPr>
        <w:pStyle w:val="20"/>
        <w:numPr>
          <w:ilvl w:val="0"/>
          <w:numId w:val="35"/>
        </w:numPr>
        <w:shd w:val="clear" w:color="auto" w:fill="auto"/>
        <w:tabs>
          <w:tab w:val="left" w:pos="365"/>
        </w:tabs>
        <w:spacing w:before="0" w:line="240" w:lineRule="auto"/>
        <w:ind w:left="340" w:hanging="160"/>
        <w:rPr>
          <w:sz w:val="24"/>
          <w:szCs w:val="24"/>
        </w:rPr>
      </w:pPr>
      <w:r w:rsidRPr="00523CC4">
        <w:rPr>
          <w:sz w:val="24"/>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09F4FB42" w14:textId="77777777" w:rsidR="009A35D4" w:rsidRPr="00523CC4" w:rsidRDefault="00717A82" w:rsidP="00523CC4">
      <w:pPr>
        <w:pStyle w:val="20"/>
        <w:numPr>
          <w:ilvl w:val="0"/>
          <w:numId w:val="35"/>
        </w:numPr>
        <w:shd w:val="clear" w:color="auto" w:fill="auto"/>
        <w:tabs>
          <w:tab w:val="left" w:pos="365"/>
        </w:tabs>
        <w:spacing w:before="0" w:line="240" w:lineRule="auto"/>
        <w:ind w:left="340" w:hanging="160"/>
        <w:rPr>
          <w:sz w:val="24"/>
          <w:szCs w:val="24"/>
        </w:rPr>
      </w:pPr>
      <w:r w:rsidRPr="00523CC4">
        <w:rPr>
          <w:sz w:val="24"/>
          <w:szCs w:val="24"/>
        </w:rPr>
        <w:lastRenderedPageBreak/>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1657D8E3" w14:textId="77777777" w:rsidR="009A35D4" w:rsidRPr="00523CC4" w:rsidRDefault="00717A82" w:rsidP="00523CC4">
      <w:pPr>
        <w:pStyle w:val="20"/>
        <w:numPr>
          <w:ilvl w:val="0"/>
          <w:numId w:val="35"/>
        </w:numPr>
        <w:shd w:val="clear" w:color="auto" w:fill="auto"/>
        <w:tabs>
          <w:tab w:val="left" w:pos="365"/>
        </w:tabs>
        <w:spacing w:before="0" w:line="240" w:lineRule="auto"/>
        <w:ind w:left="340" w:hanging="160"/>
        <w:rPr>
          <w:sz w:val="24"/>
          <w:szCs w:val="24"/>
        </w:rPr>
      </w:pPr>
      <w:r w:rsidRPr="00523CC4">
        <w:rPr>
          <w:sz w:val="24"/>
          <w:szCs w:val="24"/>
        </w:rPr>
        <w:t>своевременно предоставлять отпуска работникам образовательной организации в соответствии с утвержденным на год графиком отпусков:</w:t>
      </w:r>
    </w:p>
    <w:p w14:paraId="43284200" w14:textId="77777777" w:rsidR="009A35D4" w:rsidRPr="00523CC4" w:rsidRDefault="00717A82" w:rsidP="00523CC4">
      <w:pPr>
        <w:pStyle w:val="20"/>
        <w:numPr>
          <w:ilvl w:val="0"/>
          <w:numId w:val="35"/>
        </w:numPr>
        <w:shd w:val="clear" w:color="auto" w:fill="auto"/>
        <w:tabs>
          <w:tab w:val="left" w:pos="365"/>
        </w:tabs>
        <w:spacing w:before="0" w:line="240" w:lineRule="auto"/>
        <w:ind w:left="340" w:hanging="160"/>
        <w:rPr>
          <w:sz w:val="24"/>
          <w:szCs w:val="24"/>
        </w:rPr>
      </w:pPr>
      <w:r w:rsidRPr="00523CC4">
        <w:rPr>
          <w:sz w:val="24"/>
          <w:szCs w:val="24"/>
        </w:rPr>
        <w:t>своевременно рассматривать критические замечания и сообщать о принятых мерах:</w:t>
      </w:r>
    </w:p>
    <w:p w14:paraId="7A78C30D" w14:textId="77777777" w:rsidR="009A35D4" w:rsidRPr="00523CC4" w:rsidRDefault="00717A82" w:rsidP="00523CC4">
      <w:pPr>
        <w:pStyle w:val="20"/>
        <w:numPr>
          <w:ilvl w:val="0"/>
          <w:numId w:val="35"/>
        </w:numPr>
        <w:shd w:val="clear" w:color="auto" w:fill="auto"/>
        <w:tabs>
          <w:tab w:val="left" w:pos="365"/>
        </w:tabs>
        <w:spacing w:before="0" w:line="240" w:lineRule="auto"/>
        <w:ind w:left="340" w:hanging="160"/>
        <w:rPr>
          <w:sz w:val="24"/>
          <w:szCs w:val="24"/>
        </w:rPr>
      </w:pPr>
      <w:r w:rsidRPr="00523CC4">
        <w:rPr>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05DFCDC0" w14:textId="77777777" w:rsidR="009A35D4" w:rsidRPr="00523CC4" w:rsidRDefault="00717A82" w:rsidP="00523CC4">
      <w:pPr>
        <w:pStyle w:val="20"/>
        <w:shd w:val="clear" w:color="auto" w:fill="auto"/>
        <w:spacing w:before="0" w:line="240" w:lineRule="auto"/>
        <w:jc w:val="left"/>
        <w:rPr>
          <w:sz w:val="24"/>
          <w:szCs w:val="24"/>
        </w:rPr>
      </w:pPr>
      <w:r w:rsidRPr="00523CC4">
        <w:rPr>
          <w:sz w:val="24"/>
          <w:szCs w:val="24"/>
        </w:rPr>
        <w:t>3.3. Ди</w:t>
      </w:r>
      <w:r w:rsidRPr="00523CC4">
        <w:rPr>
          <w:rStyle w:val="22"/>
          <w:sz w:val="24"/>
          <w:szCs w:val="24"/>
        </w:rPr>
        <w:t>ректор школы имеет право:</w:t>
      </w:r>
    </w:p>
    <w:p w14:paraId="75E4F452" w14:textId="77777777" w:rsidR="009A35D4" w:rsidRPr="00523CC4" w:rsidRDefault="00717A82" w:rsidP="00523CC4">
      <w:pPr>
        <w:pStyle w:val="20"/>
        <w:numPr>
          <w:ilvl w:val="0"/>
          <w:numId w:val="35"/>
        </w:numPr>
        <w:shd w:val="clear" w:color="auto" w:fill="auto"/>
        <w:tabs>
          <w:tab w:val="left" w:pos="365"/>
        </w:tabs>
        <w:spacing w:before="0" w:line="240" w:lineRule="auto"/>
        <w:ind w:left="340" w:hanging="160"/>
        <w:rPr>
          <w:sz w:val="24"/>
          <w:szCs w:val="24"/>
        </w:rPr>
      </w:pPr>
      <w:r w:rsidRPr="00523CC4">
        <w:rPr>
          <w:sz w:val="24"/>
          <w:szCs w:val="24"/>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w:t>
      </w:r>
    </w:p>
    <w:p w14:paraId="6B7DE91E" w14:textId="77777777" w:rsidR="009A35D4" w:rsidRPr="00523CC4" w:rsidRDefault="00717A82" w:rsidP="00523CC4">
      <w:pPr>
        <w:pStyle w:val="20"/>
        <w:shd w:val="clear" w:color="auto" w:fill="auto"/>
        <w:spacing w:before="0" w:line="240" w:lineRule="auto"/>
        <w:ind w:left="360"/>
        <w:jc w:val="left"/>
        <w:rPr>
          <w:sz w:val="24"/>
          <w:szCs w:val="24"/>
        </w:rPr>
      </w:pPr>
      <w:r w:rsidRPr="00523CC4">
        <w:rPr>
          <w:sz w:val="24"/>
          <w:szCs w:val="24"/>
        </w:rPr>
        <w:t>установлены ТК РФ. иными федеральными законами:</w:t>
      </w:r>
    </w:p>
    <w:p w14:paraId="58652380"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вести коллективные переговоры и заключать коллективные договоры:</w:t>
      </w:r>
    </w:p>
    <w:p w14:paraId="3B0FCC3A"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поощрять работников школы за добросовестный эффективный труд:</w:t>
      </w:r>
    </w:p>
    <w:p w14:paraId="681AA808" w14:textId="77777777" w:rsidR="009A35D4" w:rsidRPr="00523CC4" w:rsidRDefault="00717A82" w:rsidP="00523CC4">
      <w:pPr>
        <w:pStyle w:val="20"/>
        <w:numPr>
          <w:ilvl w:val="0"/>
          <w:numId w:val="36"/>
        </w:numPr>
        <w:shd w:val="clear" w:color="auto" w:fill="auto"/>
        <w:spacing w:before="0" w:line="240" w:lineRule="auto"/>
        <w:ind w:left="360" w:hanging="160"/>
        <w:rPr>
          <w:sz w:val="24"/>
          <w:szCs w:val="24"/>
        </w:rPr>
      </w:pPr>
      <w:r w:rsidRPr="00523CC4">
        <w:rPr>
          <w:sz w:val="24"/>
          <w:szCs w:val="24"/>
        </w:rPr>
        <w:t xml:space="preserve"> требовать от работников исполнения ими трудовых обязанностей и бережного отношения к имуществу организации (в том числе к имуществу третьих лиц</w:t>
      </w:r>
      <w:proofErr w:type="gramStart"/>
      <w:r w:rsidRPr="00523CC4">
        <w:rPr>
          <w:sz w:val="24"/>
          <w:szCs w:val="24"/>
        </w:rPr>
        <w:t>.</w:t>
      </w:r>
      <w:proofErr w:type="gramEnd"/>
      <w:r w:rsidRPr="00523CC4">
        <w:rPr>
          <w:sz w:val="24"/>
          <w:szCs w:val="24"/>
        </w:rPr>
        <w:t xml:space="preserve">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14:paraId="61AD2860"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14:paraId="4AF2D32D"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принимать локальные нормативные акты:</w:t>
      </w:r>
    </w:p>
    <w:p w14:paraId="609C3931"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взаимодействовать с органами самоуправления школы:</w:t>
      </w:r>
    </w:p>
    <w:p w14:paraId="644AF074"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самостоятельно планировать свою работу на каждый учебный год:</w:t>
      </w:r>
    </w:p>
    <w:p w14:paraId="29F7824F"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174EE752"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распределять обязанности между работниками школы, утверждать должностные инструкции работников;</w:t>
      </w:r>
    </w:p>
    <w:p w14:paraId="490CE75E"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посещать занятия и режимные моменты без предварительного предупреждения:</w:t>
      </w:r>
    </w:p>
    <w:p w14:paraId="0F14CBEE"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реализовывать права, предоставленные ему законодательством о специальной оценке условий труда.</w:t>
      </w:r>
    </w:p>
    <w:p w14:paraId="2BE02794" w14:textId="77777777" w:rsidR="009A35D4" w:rsidRPr="00523CC4" w:rsidRDefault="00717A82" w:rsidP="00523CC4">
      <w:pPr>
        <w:pStyle w:val="20"/>
        <w:shd w:val="clear" w:color="auto" w:fill="auto"/>
        <w:spacing w:before="0" w:line="240" w:lineRule="auto"/>
        <w:jc w:val="left"/>
        <w:rPr>
          <w:sz w:val="24"/>
          <w:szCs w:val="24"/>
        </w:rPr>
      </w:pPr>
      <w:r w:rsidRPr="00523CC4">
        <w:rPr>
          <w:sz w:val="24"/>
          <w:szCs w:val="24"/>
        </w:rPr>
        <w:t>3.4. О</w:t>
      </w:r>
      <w:r w:rsidRPr="00523CC4">
        <w:rPr>
          <w:rStyle w:val="22"/>
          <w:sz w:val="24"/>
          <w:szCs w:val="24"/>
        </w:rPr>
        <w:t>рганизац</w:t>
      </w:r>
      <w:r w:rsidRPr="00523CC4">
        <w:rPr>
          <w:sz w:val="24"/>
          <w:szCs w:val="24"/>
        </w:rPr>
        <w:t>ия, осущ</w:t>
      </w:r>
      <w:r w:rsidRPr="00523CC4">
        <w:rPr>
          <w:rStyle w:val="22"/>
          <w:sz w:val="24"/>
          <w:szCs w:val="24"/>
        </w:rPr>
        <w:t>ествляющая образовательную</w:t>
      </w:r>
      <w:r w:rsidRPr="00523CC4">
        <w:rPr>
          <w:sz w:val="24"/>
          <w:szCs w:val="24"/>
        </w:rPr>
        <w:t xml:space="preserve"> д</w:t>
      </w:r>
      <w:r w:rsidRPr="00523CC4">
        <w:rPr>
          <w:rStyle w:val="22"/>
          <w:sz w:val="24"/>
          <w:szCs w:val="24"/>
        </w:rPr>
        <w:t>еятельность</w:t>
      </w:r>
      <w:r w:rsidRPr="00523CC4">
        <w:rPr>
          <w:sz w:val="24"/>
          <w:szCs w:val="24"/>
        </w:rPr>
        <w:t xml:space="preserve">, </w:t>
      </w:r>
      <w:r w:rsidRPr="00523CC4">
        <w:rPr>
          <w:rStyle w:val="22"/>
          <w:sz w:val="24"/>
          <w:szCs w:val="24"/>
        </w:rPr>
        <w:t>как ю</w:t>
      </w:r>
      <w:r w:rsidRPr="00523CC4">
        <w:rPr>
          <w:sz w:val="24"/>
          <w:szCs w:val="24"/>
        </w:rPr>
        <w:t>рид</w:t>
      </w:r>
      <w:r w:rsidRPr="00523CC4">
        <w:rPr>
          <w:rStyle w:val="22"/>
          <w:sz w:val="24"/>
          <w:szCs w:val="24"/>
        </w:rPr>
        <w:t>ическое лиц</w:t>
      </w:r>
      <w:r w:rsidRPr="00523CC4">
        <w:rPr>
          <w:sz w:val="24"/>
          <w:szCs w:val="24"/>
        </w:rPr>
        <w:t>о.</w:t>
      </w:r>
    </w:p>
    <w:p w14:paraId="515B227F" w14:textId="77777777" w:rsidR="009A35D4" w:rsidRPr="00523CC4" w:rsidRDefault="00717A82" w:rsidP="00523CC4">
      <w:pPr>
        <w:pStyle w:val="20"/>
        <w:shd w:val="clear" w:color="auto" w:fill="auto"/>
        <w:spacing w:before="0" w:line="240" w:lineRule="auto"/>
        <w:jc w:val="left"/>
        <w:rPr>
          <w:sz w:val="24"/>
          <w:szCs w:val="24"/>
        </w:rPr>
      </w:pPr>
      <w:r w:rsidRPr="00523CC4">
        <w:rPr>
          <w:rStyle w:val="22"/>
          <w:sz w:val="24"/>
          <w:szCs w:val="24"/>
        </w:rPr>
        <w:t>которое п</w:t>
      </w:r>
      <w:r w:rsidRPr="00523CC4">
        <w:rPr>
          <w:sz w:val="24"/>
          <w:szCs w:val="24"/>
        </w:rPr>
        <w:t>ред</w:t>
      </w:r>
      <w:r w:rsidRPr="00523CC4">
        <w:rPr>
          <w:rStyle w:val="22"/>
          <w:sz w:val="24"/>
          <w:szCs w:val="24"/>
        </w:rPr>
        <w:t>ставляет</w:t>
      </w:r>
      <w:r w:rsidRPr="00523CC4">
        <w:rPr>
          <w:sz w:val="24"/>
          <w:szCs w:val="24"/>
        </w:rPr>
        <w:t xml:space="preserve"> ди</w:t>
      </w:r>
      <w:r w:rsidRPr="00523CC4">
        <w:rPr>
          <w:rStyle w:val="22"/>
          <w:sz w:val="24"/>
          <w:szCs w:val="24"/>
        </w:rPr>
        <w:t>ректо</w:t>
      </w:r>
      <w:r w:rsidRPr="00523CC4">
        <w:rPr>
          <w:sz w:val="24"/>
          <w:szCs w:val="24"/>
        </w:rPr>
        <w:t xml:space="preserve">р, </w:t>
      </w:r>
      <w:r w:rsidRPr="00523CC4">
        <w:rPr>
          <w:rStyle w:val="22"/>
          <w:sz w:val="24"/>
          <w:szCs w:val="24"/>
        </w:rPr>
        <w:t>несет ответственность пе</w:t>
      </w:r>
      <w:r w:rsidRPr="00523CC4">
        <w:rPr>
          <w:sz w:val="24"/>
          <w:szCs w:val="24"/>
        </w:rPr>
        <w:t xml:space="preserve">ред </w:t>
      </w:r>
      <w:r w:rsidRPr="00523CC4">
        <w:rPr>
          <w:rStyle w:val="22"/>
          <w:sz w:val="24"/>
          <w:szCs w:val="24"/>
        </w:rPr>
        <w:t>работниками:</w:t>
      </w:r>
    </w:p>
    <w:p w14:paraId="304731C9"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за ущерб, причиненный в результате незаконного лишения работника возможности трудиться:</w:t>
      </w:r>
    </w:p>
    <w:p w14:paraId="364DC915"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за задержку трудовой книжки при увольнении работника;</w:t>
      </w:r>
    </w:p>
    <w:p w14:paraId="6127F508"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незаконное отстранение работника от работы, его незаконное увольнение или перевод на другую работу:</w:t>
      </w:r>
    </w:p>
    <w:p w14:paraId="54F01BE8"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за задержку выплаты заработной платы, оплаты отпуска, выплат при увольнении и других выплат, причитающихся работнику:</w:t>
      </w:r>
    </w:p>
    <w:p w14:paraId="1A6B719E"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за причинение ущерба имуществу работника:</w:t>
      </w:r>
    </w:p>
    <w:p w14:paraId="26F2882D"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в иных случаях, предусмотренных Трудовым Кодексом Российской Федерации и иными федеральными законами.</w:t>
      </w:r>
    </w:p>
    <w:p w14:paraId="415EEEA7" w14:textId="77777777" w:rsidR="009A35D4" w:rsidRPr="00523CC4" w:rsidRDefault="00717A82" w:rsidP="00523CC4">
      <w:pPr>
        <w:pStyle w:val="30"/>
        <w:shd w:val="clear" w:color="auto" w:fill="auto"/>
        <w:spacing w:before="0" w:after="0" w:line="240" w:lineRule="auto"/>
        <w:jc w:val="center"/>
        <w:rPr>
          <w:b/>
          <w:sz w:val="24"/>
          <w:szCs w:val="24"/>
        </w:rPr>
      </w:pPr>
      <w:r w:rsidRPr="00523CC4">
        <w:rPr>
          <w:b/>
          <w:sz w:val="24"/>
          <w:szCs w:val="24"/>
        </w:rPr>
        <w:t>4. Обязанности и полномочия администрации</w:t>
      </w:r>
    </w:p>
    <w:p w14:paraId="71F6615E" w14:textId="77777777" w:rsidR="009A35D4" w:rsidRPr="00523CC4" w:rsidRDefault="00717A82" w:rsidP="00523CC4">
      <w:pPr>
        <w:pStyle w:val="20"/>
        <w:shd w:val="clear" w:color="auto" w:fill="auto"/>
        <w:spacing w:before="0" w:line="240" w:lineRule="auto"/>
        <w:jc w:val="left"/>
        <w:rPr>
          <w:sz w:val="24"/>
          <w:szCs w:val="24"/>
        </w:rPr>
      </w:pPr>
      <w:r w:rsidRPr="00523CC4">
        <w:rPr>
          <w:sz w:val="24"/>
          <w:szCs w:val="24"/>
        </w:rPr>
        <w:t>4.1. Ад</w:t>
      </w:r>
      <w:r w:rsidRPr="00523CC4">
        <w:rPr>
          <w:rStyle w:val="22"/>
          <w:sz w:val="24"/>
          <w:szCs w:val="24"/>
        </w:rPr>
        <w:t>министрация школы обязана:</w:t>
      </w:r>
    </w:p>
    <w:p w14:paraId="14025826"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14:paraId="38FC6D2A" w14:textId="77777777" w:rsidR="009A35D4" w:rsidRPr="00523CC4" w:rsidRDefault="00717A82" w:rsidP="00523CC4">
      <w:pPr>
        <w:pStyle w:val="20"/>
        <w:numPr>
          <w:ilvl w:val="0"/>
          <w:numId w:val="36"/>
        </w:numPr>
        <w:shd w:val="clear" w:color="auto" w:fill="auto"/>
        <w:tabs>
          <w:tab w:val="left" w:pos="385"/>
        </w:tabs>
        <w:spacing w:before="0" w:line="240" w:lineRule="auto"/>
        <w:ind w:left="360" w:hanging="160"/>
        <w:rPr>
          <w:sz w:val="24"/>
          <w:szCs w:val="24"/>
        </w:rPr>
      </w:pPr>
      <w:r w:rsidRPr="00523CC4">
        <w:rPr>
          <w:sz w:val="24"/>
          <w:szCs w:val="24"/>
        </w:rPr>
        <w:t>организовывать труд педагогических работников, учебно-вспомогательного и</w:t>
      </w:r>
    </w:p>
    <w:p w14:paraId="46F4C969" w14:textId="77777777" w:rsidR="009A35D4" w:rsidRPr="00523CC4" w:rsidRDefault="00717A82" w:rsidP="00523CC4">
      <w:pPr>
        <w:pStyle w:val="20"/>
        <w:shd w:val="clear" w:color="auto" w:fill="auto"/>
        <w:spacing w:before="0" w:line="240" w:lineRule="auto"/>
        <w:ind w:left="340"/>
        <w:rPr>
          <w:sz w:val="24"/>
          <w:szCs w:val="24"/>
        </w:rPr>
      </w:pPr>
      <w:r w:rsidRPr="00523CC4">
        <w:rPr>
          <w:sz w:val="24"/>
          <w:szCs w:val="24"/>
        </w:rPr>
        <w:t>обслуживающего персонала в соответствии с их специальностью, квалификацией и опытом работы:</w:t>
      </w:r>
    </w:p>
    <w:p w14:paraId="37DFA33A"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t xml:space="preserve">обеспечить здоровые </w:t>
      </w:r>
      <w:r w:rsidRPr="00523CC4">
        <w:rPr>
          <w:rStyle w:val="23"/>
          <w:sz w:val="24"/>
          <w:szCs w:val="24"/>
        </w:rPr>
        <w:t xml:space="preserve">и </w:t>
      </w:r>
      <w:r w:rsidRPr="00523CC4">
        <w:rPr>
          <w:sz w:val="24"/>
          <w:szCs w:val="24"/>
        </w:rPr>
        <w:t xml:space="preserve">безопасные условия труда. Закрепить за каждым работником соответствующее </w:t>
      </w:r>
      <w:r w:rsidRPr="00523CC4">
        <w:rPr>
          <w:rStyle w:val="23"/>
          <w:sz w:val="24"/>
          <w:szCs w:val="24"/>
        </w:rPr>
        <w:t xml:space="preserve">его </w:t>
      </w:r>
      <w:r w:rsidRPr="00523CC4">
        <w:rPr>
          <w:sz w:val="24"/>
          <w:szCs w:val="24"/>
        </w:rPr>
        <w:t>обязанностям рабочее место и оборудование:</w:t>
      </w:r>
    </w:p>
    <w:p w14:paraId="1985B8FF"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t xml:space="preserve">своевременно знакомить с учебным планом, сеткой занятий, графиком </w:t>
      </w:r>
      <w:r w:rsidRPr="00523CC4">
        <w:rPr>
          <w:rStyle w:val="23"/>
          <w:sz w:val="24"/>
          <w:szCs w:val="24"/>
        </w:rPr>
        <w:t>работы;</w:t>
      </w:r>
    </w:p>
    <w:p w14:paraId="3A16C8B5"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lastRenderedPageBreak/>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171E98D4"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t xml:space="preserve">осуществлять организаторскую работу, обеспечивающую контроль за качеством </w:t>
      </w:r>
      <w:proofErr w:type="spellStart"/>
      <w:r w:rsidRPr="00523CC4">
        <w:rPr>
          <w:sz w:val="24"/>
          <w:szCs w:val="24"/>
        </w:rPr>
        <w:t>воспитательно</w:t>
      </w:r>
      <w:proofErr w:type="spellEnd"/>
      <w:r w:rsidRPr="00523CC4">
        <w:rPr>
          <w:sz w:val="24"/>
          <w:szCs w:val="24"/>
        </w:rPr>
        <w:t xml:space="preserve">-образовательной деятельности и направленную </w:t>
      </w:r>
      <w:r w:rsidRPr="00523CC4">
        <w:rPr>
          <w:rStyle w:val="23"/>
          <w:sz w:val="24"/>
          <w:szCs w:val="24"/>
        </w:rPr>
        <w:t xml:space="preserve">на </w:t>
      </w:r>
      <w:r w:rsidRPr="00523CC4">
        <w:rPr>
          <w:sz w:val="24"/>
          <w:szCs w:val="24"/>
        </w:rPr>
        <w:t>реализацию образовательных программ:</w:t>
      </w:r>
    </w:p>
    <w:p w14:paraId="0BD9C506"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t xml:space="preserve">соблюдать законодательство </w:t>
      </w:r>
      <w:r w:rsidRPr="00523CC4">
        <w:rPr>
          <w:rStyle w:val="23"/>
          <w:sz w:val="24"/>
          <w:szCs w:val="24"/>
        </w:rPr>
        <w:t xml:space="preserve">о </w:t>
      </w:r>
      <w:r w:rsidRPr="00523CC4">
        <w:rPr>
          <w:sz w:val="24"/>
          <w:szCs w:val="24"/>
        </w:rPr>
        <w:t>труде, создавать условия труда, соответствующие правилам охраны труда, пожарной безопасности и санитарным правилам:</w:t>
      </w:r>
    </w:p>
    <w:p w14:paraId="3C684003"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14:paraId="066C7BD9"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t xml:space="preserve">совершенствовать организацию труда, </w:t>
      </w:r>
      <w:proofErr w:type="spellStart"/>
      <w:r w:rsidRPr="00523CC4">
        <w:rPr>
          <w:sz w:val="24"/>
          <w:szCs w:val="24"/>
        </w:rPr>
        <w:t>воспитательно</w:t>
      </w:r>
      <w:proofErr w:type="spellEnd"/>
      <w:r w:rsidRPr="00523CC4">
        <w:rPr>
          <w:sz w:val="24"/>
          <w:szCs w:val="24"/>
        </w:rPr>
        <w:t>-образовательную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14:paraId="0AD7F59F"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t xml:space="preserve">обеспечивать работников необходимыми методическими пособиями </w:t>
      </w:r>
      <w:r w:rsidRPr="00523CC4">
        <w:rPr>
          <w:rStyle w:val="23"/>
          <w:sz w:val="24"/>
          <w:szCs w:val="24"/>
        </w:rPr>
        <w:t xml:space="preserve">и </w:t>
      </w:r>
      <w:r w:rsidRPr="00523CC4">
        <w:rPr>
          <w:sz w:val="24"/>
          <w:szCs w:val="24"/>
        </w:rPr>
        <w:t>хозяйственным инвентарём для организации эффективной работы (по мере необходимости), оказывать методическую и консультативную помощь:</w:t>
      </w:r>
    </w:p>
    <w:p w14:paraId="19F69AAC"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t xml:space="preserve">осуществлять контроль над качеством </w:t>
      </w:r>
      <w:proofErr w:type="spellStart"/>
      <w:r w:rsidRPr="00523CC4">
        <w:rPr>
          <w:sz w:val="24"/>
          <w:szCs w:val="24"/>
        </w:rPr>
        <w:t>воспитательно</w:t>
      </w:r>
      <w:proofErr w:type="spellEnd"/>
      <w:r w:rsidRPr="00523CC4">
        <w:rPr>
          <w:sz w:val="24"/>
          <w:szCs w:val="24"/>
        </w:rPr>
        <w:t>-образовательной деятельности в школе, выполнением образовательных программ:</w:t>
      </w:r>
    </w:p>
    <w:p w14:paraId="24987E05"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t>своевременно поддерживать и поощрять лучших работников образовательной организации:</w:t>
      </w:r>
    </w:p>
    <w:p w14:paraId="09274EE0"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t>обеспечивать условия для систематического повышения квалификации работников организации, осуществляющей образовательную деятельность.</w:t>
      </w:r>
    </w:p>
    <w:p w14:paraId="44099EAC" w14:textId="77777777" w:rsidR="009A35D4" w:rsidRPr="00523CC4" w:rsidRDefault="00717A82" w:rsidP="00523CC4">
      <w:pPr>
        <w:pStyle w:val="20"/>
        <w:shd w:val="clear" w:color="auto" w:fill="auto"/>
        <w:spacing w:before="0" w:line="240" w:lineRule="auto"/>
        <w:jc w:val="left"/>
        <w:rPr>
          <w:sz w:val="24"/>
          <w:szCs w:val="24"/>
        </w:rPr>
      </w:pPr>
      <w:r w:rsidRPr="00523CC4">
        <w:rPr>
          <w:sz w:val="24"/>
          <w:szCs w:val="24"/>
        </w:rPr>
        <w:t>4.2. Ад</w:t>
      </w:r>
      <w:r w:rsidRPr="00523CC4">
        <w:rPr>
          <w:rStyle w:val="22"/>
          <w:sz w:val="24"/>
          <w:szCs w:val="24"/>
        </w:rPr>
        <w:t>министрация имеет право:</w:t>
      </w:r>
    </w:p>
    <w:p w14:paraId="40190846"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t xml:space="preserve">представлять директору информацию </w:t>
      </w:r>
      <w:r w:rsidRPr="00523CC4">
        <w:rPr>
          <w:rStyle w:val="23"/>
          <w:sz w:val="24"/>
          <w:szCs w:val="24"/>
        </w:rPr>
        <w:t xml:space="preserve">о </w:t>
      </w:r>
      <w:r w:rsidRPr="00523CC4">
        <w:rPr>
          <w:sz w:val="24"/>
          <w:szCs w:val="24"/>
        </w:rPr>
        <w:t>нарушениях трудовой дисциплины работниками организации, осуществляющей образовательную деятельность:</w:t>
      </w:r>
    </w:p>
    <w:p w14:paraId="1B5F2C77"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2D398C33"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t>получать информацию и документы, необходимые для выполнения своих должностных обязанностей;</w:t>
      </w:r>
    </w:p>
    <w:p w14:paraId="13C4587F"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t>подписывать и визировать документы в пределах своей компетенции:</w:t>
      </w:r>
    </w:p>
    <w:p w14:paraId="6E83BD0D"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t>повышать свою профессиональную квалификацию;</w:t>
      </w:r>
    </w:p>
    <w:p w14:paraId="4EF88F69" w14:textId="77777777" w:rsidR="009A35D4" w:rsidRPr="00523CC4" w:rsidRDefault="00717A82" w:rsidP="00523CC4">
      <w:pPr>
        <w:pStyle w:val="20"/>
        <w:numPr>
          <w:ilvl w:val="0"/>
          <w:numId w:val="37"/>
        </w:numPr>
        <w:shd w:val="clear" w:color="auto" w:fill="auto"/>
        <w:tabs>
          <w:tab w:val="left" w:pos="365"/>
        </w:tabs>
        <w:spacing w:before="0" w:line="240" w:lineRule="auto"/>
        <w:ind w:left="340" w:hanging="160"/>
        <w:rPr>
          <w:sz w:val="24"/>
          <w:szCs w:val="24"/>
        </w:rPr>
      </w:pPr>
      <w:r w:rsidRPr="00523CC4">
        <w:rPr>
          <w:sz w:val="24"/>
          <w:szCs w:val="24"/>
        </w:rPr>
        <w:t>иные права, предусмотренные трудовым законодательством Российской Федерации и</w:t>
      </w:r>
    </w:p>
    <w:p w14:paraId="30A29A5E" w14:textId="77777777" w:rsidR="009A35D4" w:rsidRPr="00523CC4" w:rsidRDefault="00717A82" w:rsidP="00523CC4">
      <w:pPr>
        <w:pStyle w:val="20"/>
        <w:shd w:val="clear" w:color="auto" w:fill="auto"/>
        <w:spacing w:before="0" w:line="240" w:lineRule="auto"/>
        <w:ind w:left="400"/>
        <w:jc w:val="left"/>
        <w:rPr>
          <w:sz w:val="24"/>
          <w:szCs w:val="24"/>
        </w:rPr>
      </w:pPr>
      <w:r w:rsidRPr="00523CC4">
        <w:rPr>
          <w:sz w:val="24"/>
          <w:szCs w:val="24"/>
        </w:rPr>
        <w:t>должностными инструкциями.</w:t>
      </w:r>
    </w:p>
    <w:p w14:paraId="6908DF37" w14:textId="77777777" w:rsidR="009A35D4" w:rsidRPr="00523CC4" w:rsidRDefault="00717A82" w:rsidP="00523CC4">
      <w:pPr>
        <w:pStyle w:val="30"/>
        <w:shd w:val="clear" w:color="auto" w:fill="auto"/>
        <w:spacing w:before="0" w:after="0" w:line="240" w:lineRule="auto"/>
        <w:jc w:val="center"/>
        <w:rPr>
          <w:b/>
          <w:sz w:val="24"/>
          <w:szCs w:val="24"/>
        </w:rPr>
      </w:pPr>
      <w:r w:rsidRPr="00523CC4">
        <w:rPr>
          <w:b/>
          <w:sz w:val="24"/>
          <w:szCs w:val="24"/>
        </w:rPr>
        <w:t>5. Основные обязанности, права и ответственность работников</w:t>
      </w:r>
    </w:p>
    <w:p w14:paraId="14681D5F" w14:textId="77777777" w:rsidR="009A35D4" w:rsidRPr="00523CC4" w:rsidRDefault="00717A82" w:rsidP="00523CC4">
      <w:pPr>
        <w:pStyle w:val="20"/>
        <w:numPr>
          <w:ilvl w:val="0"/>
          <w:numId w:val="38"/>
        </w:numPr>
        <w:shd w:val="clear" w:color="auto" w:fill="auto"/>
        <w:tabs>
          <w:tab w:val="left" w:pos="384"/>
        </w:tabs>
        <w:spacing w:before="0" w:line="240" w:lineRule="auto"/>
        <w:rPr>
          <w:sz w:val="24"/>
          <w:szCs w:val="24"/>
        </w:rPr>
      </w:pPr>
      <w:r w:rsidRPr="00523CC4">
        <w:rPr>
          <w:rStyle w:val="22"/>
          <w:sz w:val="24"/>
          <w:szCs w:val="24"/>
        </w:rPr>
        <w:t>Работники организации</w:t>
      </w:r>
      <w:r w:rsidRPr="00523CC4">
        <w:rPr>
          <w:sz w:val="24"/>
          <w:szCs w:val="24"/>
        </w:rPr>
        <w:t>, осущ</w:t>
      </w:r>
      <w:r w:rsidRPr="00523CC4">
        <w:rPr>
          <w:rStyle w:val="22"/>
          <w:sz w:val="24"/>
          <w:szCs w:val="24"/>
        </w:rPr>
        <w:t>ествляющей образовательную</w:t>
      </w:r>
      <w:r w:rsidRPr="00523CC4">
        <w:rPr>
          <w:sz w:val="24"/>
          <w:szCs w:val="24"/>
        </w:rPr>
        <w:t xml:space="preserve"> д</w:t>
      </w:r>
      <w:r w:rsidRPr="00523CC4">
        <w:rPr>
          <w:rStyle w:val="22"/>
          <w:sz w:val="24"/>
          <w:szCs w:val="24"/>
        </w:rPr>
        <w:t>еятельность</w:t>
      </w:r>
      <w:r w:rsidRPr="00523CC4">
        <w:rPr>
          <w:sz w:val="24"/>
          <w:szCs w:val="24"/>
        </w:rPr>
        <w:t xml:space="preserve">, </w:t>
      </w:r>
      <w:r w:rsidRPr="00523CC4">
        <w:rPr>
          <w:rStyle w:val="22"/>
          <w:sz w:val="24"/>
          <w:szCs w:val="24"/>
        </w:rPr>
        <w:t>обязаны:</w:t>
      </w:r>
    </w:p>
    <w:p w14:paraId="793B7790" w14:textId="77777777" w:rsidR="009A35D4" w:rsidRPr="00523CC4" w:rsidRDefault="00717A82" w:rsidP="00523CC4">
      <w:pPr>
        <w:pStyle w:val="20"/>
        <w:numPr>
          <w:ilvl w:val="0"/>
          <w:numId w:val="39"/>
        </w:numPr>
        <w:shd w:val="clear" w:color="auto" w:fill="auto"/>
        <w:tabs>
          <w:tab w:val="left" w:pos="425"/>
        </w:tabs>
        <w:spacing w:before="0" w:line="240" w:lineRule="auto"/>
        <w:ind w:left="400" w:right="140" w:hanging="160"/>
        <w:rPr>
          <w:sz w:val="24"/>
          <w:szCs w:val="24"/>
        </w:rPr>
      </w:pPr>
      <w:r w:rsidRPr="00523CC4">
        <w:rPr>
          <w:sz w:val="24"/>
          <w:szCs w:val="24"/>
        </w:rPr>
        <w:t>добросовестно исполнять свои трудовые обязанности, возложенные на него трудовым договором;</w:t>
      </w:r>
    </w:p>
    <w:p w14:paraId="7966B609" w14:textId="77777777" w:rsidR="009A35D4" w:rsidRPr="00523CC4" w:rsidRDefault="00717A82" w:rsidP="00523CC4">
      <w:pPr>
        <w:pStyle w:val="20"/>
        <w:numPr>
          <w:ilvl w:val="0"/>
          <w:numId w:val="39"/>
        </w:numPr>
        <w:shd w:val="clear" w:color="auto" w:fill="auto"/>
        <w:tabs>
          <w:tab w:val="left" w:pos="425"/>
        </w:tabs>
        <w:spacing w:before="0" w:line="240" w:lineRule="auto"/>
        <w:ind w:left="400" w:hanging="160"/>
        <w:rPr>
          <w:sz w:val="24"/>
          <w:szCs w:val="24"/>
        </w:rPr>
      </w:pPr>
      <w:r w:rsidRPr="00523CC4">
        <w:rPr>
          <w:sz w:val="24"/>
          <w:szCs w:val="24"/>
        </w:rPr>
        <w:t>соблюдать Устав, настоящие Правила, свои должностные инструкции:</w:t>
      </w:r>
    </w:p>
    <w:p w14:paraId="746278AB" w14:textId="77777777" w:rsidR="009A35D4" w:rsidRPr="00523CC4" w:rsidRDefault="00717A82" w:rsidP="00523CC4">
      <w:pPr>
        <w:pStyle w:val="20"/>
        <w:numPr>
          <w:ilvl w:val="0"/>
          <w:numId w:val="39"/>
        </w:numPr>
        <w:shd w:val="clear" w:color="auto" w:fill="auto"/>
        <w:tabs>
          <w:tab w:val="left" w:pos="425"/>
        </w:tabs>
        <w:spacing w:before="0" w:line="240" w:lineRule="auto"/>
        <w:ind w:left="400" w:hanging="160"/>
        <w:rPr>
          <w:sz w:val="24"/>
          <w:szCs w:val="24"/>
        </w:rPr>
      </w:pPr>
      <w:r w:rsidRPr="00523CC4">
        <w:rPr>
          <w:sz w:val="24"/>
          <w:szCs w:val="24"/>
        </w:rPr>
        <w:t>соблюдать трудовую дисциплину:</w:t>
      </w:r>
    </w:p>
    <w:p w14:paraId="00BC2CA4" w14:textId="77777777" w:rsidR="009A35D4" w:rsidRPr="00523CC4" w:rsidRDefault="00717A82" w:rsidP="00523CC4">
      <w:pPr>
        <w:pStyle w:val="20"/>
        <w:numPr>
          <w:ilvl w:val="0"/>
          <w:numId w:val="39"/>
        </w:numPr>
        <w:shd w:val="clear" w:color="auto" w:fill="auto"/>
        <w:tabs>
          <w:tab w:val="left" w:pos="425"/>
        </w:tabs>
        <w:spacing w:before="0" w:line="240" w:lineRule="auto"/>
        <w:ind w:left="400" w:hanging="160"/>
        <w:rPr>
          <w:sz w:val="24"/>
          <w:szCs w:val="24"/>
        </w:rPr>
      </w:pPr>
      <w:r w:rsidRPr="00523CC4">
        <w:rPr>
          <w:sz w:val="24"/>
          <w:szCs w:val="24"/>
        </w:rPr>
        <w:t>выполнять установленные нормы труда:</w:t>
      </w:r>
    </w:p>
    <w:p w14:paraId="4E092E13" w14:textId="77777777" w:rsidR="009A35D4" w:rsidRPr="00523CC4" w:rsidRDefault="00717A82" w:rsidP="00523CC4">
      <w:pPr>
        <w:pStyle w:val="20"/>
        <w:numPr>
          <w:ilvl w:val="0"/>
          <w:numId w:val="39"/>
        </w:numPr>
        <w:shd w:val="clear" w:color="auto" w:fill="auto"/>
        <w:tabs>
          <w:tab w:val="left" w:pos="425"/>
        </w:tabs>
        <w:spacing w:before="0" w:line="240" w:lineRule="auto"/>
        <w:ind w:left="400" w:right="140" w:hanging="160"/>
        <w:rPr>
          <w:sz w:val="24"/>
          <w:szCs w:val="24"/>
        </w:rPr>
      </w:pPr>
      <w:r w:rsidRPr="00523CC4">
        <w:rPr>
          <w:sz w:val="24"/>
          <w:szCs w:val="24"/>
        </w:rPr>
        <w:t>соблюдать требования по охране труда и обеспечению безопасности труда, пожарной безопасности:</w:t>
      </w:r>
    </w:p>
    <w:p w14:paraId="513965F8" w14:textId="77777777" w:rsidR="009A35D4" w:rsidRPr="00523CC4" w:rsidRDefault="00717A82" w:rsidP="00523CC4">
      <w:pPr>
        <w:pStyle w:val="20"/>
        <w:numPr>
          <w:ilvl w:val="0"/>
          <w:numId w:val="39"/>
        </w:numPr>
        <w:shd w:val="clear" w:color="auto" w:fill="auto"/>
        <w:tabs>
          <w:tab w:val="left" w:pos="425"/>
        </w:tabs>
        <w:spacing w:before="0" w:line="240" w:lineRule="auto"/>
        <w:ind w:left="400" w:right="140" w:hanging="160"/>
        <w:rPr>
          <w:sz w:val="24"/>
          <w:szCs w:val="24"/>
        </w:rPr>
      </w:pPr>
      <w:r w:rsidRPr="00523CC4">
        <w:rPr>
          <w:sz w:val="24"/>
          <w:szCs w:val="24"/>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14:paraId="2209C2F2" w14:textId="77777777" w:rsidR="009A35D4" w:rsidRPr="00523CC4" w:rsidRDefault="00717A82" w:rsidP="00523CC4">
      <w:pPr>
        <w:pStyle w:val="20"/>
        <w:numPr>
          <w:ilvl w:val="0"/>
          <w:numId w:val="39"/>
        </w:numPr>
        <w:shd w:val="clear" w:color="auto" w:fill="auto"/>
        <w:tabs>
          <w:tab w:val="left" w:pos="425"/>
        </w:tabs>
        <w:spacing w:before="0" w:line="240" w:lineRule="auto"/>
        <w:ind w:left="400" w:right="140" w:hanging="160"/>
        <w:rPr>
          <w:sz w:val="24"/>
          <w:szCs w:val="24"/>
        </w:rPr>
      </w:pPr>
      <w:r w:rsidRPr="00523CC4">
        <w:rPr>
          <w:sz w:val="24"/>
          <w:szCs w:val="24"/>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14:paraId="6B888E4F" w14:textId="77777777" w:rsidR="009A35D4" w:rsidRPr="00523CC4" w:rsidRDefault="00717A82" w:rsidP="00523CC4">
      <w:pPr>
        <w:pStyle w:val="20"/>
        <w:numPr>
          <w:ilvl w:val="0"/>
          <w:numId w:val="39"/>
        </w:numPr>
        <w:shd w:val="clear" w:color="auto" w:fill="auto"/>
        <w:tabs>
          <w:tab w:val="left" w:pos="425"/>
        </w:tabs>
        <w:spacing w:before="0" w:line="240" w:lineRule="auto"/>
        <w:ind w:left="400" w:right="140" w:hanging="160"/>
        <w:rPr>
          <w:sz w:val="24"/>
          <w:szCs w:val="24"/>
        </w:rPr>
      </w:pPr>
      <w:r w:rsidRPr="00523CC4">
        <w:rPr>
          <w:sz w:val="24"/>
          <w:szCs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14:paraId="70C86914" w14:textId="77777777" w:rsidR="009A35D4" w:rsidRPr="00523CC4" w:rsidRDefault="00717A82" w:rsidP="00523CC4">
      <w:pPr>
        <w:pStyle w:val="20"/>
        <w:numPr>
          <w:ilvl w:val="0"/>
          <w:numId w:val="39"/>
        </w:numPr>
        <w:shd w:val="clear" w:color="auto" w:fill="auto"/>
        <w:tabs>
          <w:tab w:val="left" w:pos="425"/>
        </w:tabs>
        <w:spacing w:before="0" w:line="240" w:lineRule="auto"/>
        <w:ind w:left="400" w:right="140" w:hanging="160"/>
        <w:rPr>
          <w:sz w:val="24"/>
          <w:szCs w:val="24"/>
        </w:rPr>
      </w:pPr>
      <w:r w:rsidRPr="00523CC4">
        <w:rPr>
          <w:sz w:val="24"/>
          <w:szCs w:val="24"/>
        </w:rPr>
        <w:t xml:space="preserve">незамедлительно сообщать администрации образовательной организации обо всех случаях </w:t>
      </w:r>
      <w:r w:rsidRPr="00523CC4">
        <w:rPr>
          <w:sz w:val="24"/>
          <w:szCs w:val="24"/>
        </w:rPr>
        <w:lastRenderedPageBreak/>
        <w:t>травматизма;</w:t>
      </w:r>
    </w:p>
    <w:p w14:paraId="5374122F" w14:textId="77777777" w:rsidR="009A35D4" w:rsidRPr="00523CC4" w:rsidRDefault="00717A82" w:rsidP="00523CC4">
      <w:pPr>
        <w:pStyle w:val="20"/>
        <w:numPr>
          <w:ilvl w:val="0"/>
          <w:numId w:val="39"/>
        </w:numPr>
        <w:shd w:val="clear" w:color="auto" w:fill="auto"/>
        <w:tabs>
          <w:tab w:val="left" w:pos="425"/>
        </w:tabs>
        <w:spacing w:before="0" w:line="240" w:lineRule="auto"/>
        <w:ind w:left="400" w:right="140" w:hanging="160"/>
        <w:rPr>
          <w:sz w:val="24"/>
          <w:szCs w:val="24"/>
        </w:rPr>
      </w:pPr>
      <w:r w:rsidRPr="00523CC4">
        <w:rPr>
          <w:sz w:val="24"/>
          <w:szCs w:val="24"/>
        </w:rPr>
        <w:t>проходить в установленные сроки периодические медицинские осмотры, соблюдать санитарные правила, гигиену труда;</w:t>
      </w:r>
    </w:p>
    <w:p w14:paraId="26EA80E6" w14:textId="77777777" w:rsidR="009A35D4" w:rsidRPr="00523CC4" w:rsidRDefault="00717A82" w:rsidP="00523CC4">
      <w:pPr>
        <w:pStyle w:val="20"/>
        <w:numPr>
          <w:ilvl w:val="0"/>
          <w:numId w:val="39"/>
        </w:numPr>
        <w:shd w:val="clear" w:color="auto" w:fill="auto"/>
        <w:tabs>
          <w:tab w:val="left" w:pos="425"/>
        </w:tabs>
        <w:spacing w:before="0" w:line="240" w:lineRule="auto"/>
        <w:ind w:left="400" w:right="140" w:hanging="160"/>
        <w:rPr>
          <w:sz w:val="24"/>
          <w:szCs w:val="24"/>
        </w:rPr>
      </w:pPr>
      <w:r w:rsidRPr="00523CC4">
        <w:rPr>
          <w:sz w:val="24"/>
          <w:szCs w:val="24"/>
        </w:rPr>
        <w:t>соблюдать чистоту в закреплённых помещениях, экономно расходовать материалы, тепло, электроэнергию, воду:</w:t>
      </w:r>
    </w:p>
    <w:p w14:paraId="0D5FB9A5" w14:textId="77777777" w:rsidR="009A35D4" w:rsidRPr="00523CC4" w:rsidRDefault="00717A82" w:rsidP="00523CC4">
      <w:pPr>
        <w:pStyle w:val="20"/>
        <w:numPr>
          <w:ilvl w:val="0"/>
          <w:numId w:val="39"/>
        </w:numPr>
        <w:shd w:val="clear" w:color="auto" w:fill="auto"/>
        <w:tabs>
          <w:tab w:val="left" w:pos="425"/>
        </w:tabs>
        <w:spacing w:before="0" w:line="240" w:lineRule="auto"/>
        <w:ind w:left="400" w:right="140" w:hanging="160"/>
        <w:rPr>
          <w:sz w:val="24"/>
          <w:szCs w:val="24"/>
        </w:rPr>
      </w:pPr>
      <w:r w:rsidRPr="00523CC4">
        <w:rPr>
          <w:sz w:val="24"/>
          <w:szCs w:val="24"/>
        </w:rPr>
        <w:t>проявлять заботу об обучающихся школы, быть внимательными, учитывать индивидуальные особенности детей, их положение в семьях:</w:t>
      </w:r>
    </w:p>
    <w:p w14:paraId="2C61AA5C" w14:textId="77777777" w:rsidR="009A35D4" w:rsidRPr="00523CC4" w:rsidRDefault="00717A82" w:rsidP="00523CC4">
      <w:pPr>
        <w:pStyle w:val="20"/>
        <w:numPr>
          <w:ilvl w:val="0"/>
          <w:numId w:val="39"/>
        </w:numPr>
        <w:shd w:val="clear" w:color="auto" w:fill="auto"/>
        <w:tabs>
          <w:tab w:val="left" w:pos="425"/>
        </w:tabs>
        <w:spacing w:before="0" w:line="240" w:lineRule="auto"/>
        <w:ind w:left="400" w:right="140" w:hanging="160"/>
        <w:rPr>
          <w:sz w:val="24"/>
          <w:szCs w:val="24"/>
        </w:rPr>
      </w:pPr>
      <w:r w:rsidRPr="00523CC4">
        <w:rPr>
          <w:sz w:val="24"/>
          <w:szCs w:val="24"/>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14:paraId="39D166D6" w14:textId="77777777" w:rsidR="009A35D4" w:rsidRPr="00523CC4" w:rsidRDefault="00717A82" w:rsidP="00523CC4">
      <w:pPr>
        <w:pStyle w:val="20"/>
        <w:numPr>
          <w:ilvl w:val="0"/>
          <w:numId w:val="39"/>
        </w:numPr>
        <w:shd w:val="clear" w:color="auto" w:fill="auto"/>
        <w:tabs>
          <w:tab w:val="left" w:pos="425"/>
        </w:tabs>
        <w:spacing w:before="0" w:line="240" w:lineRule="auto"/>
        <w:ind w:left="400" w:hanging="160"/>
        <w:rPr>
          <w:sz w:val="24"/>
          <w:szCs w:val="24"/>
        </w:rPr>
      </w:pPr>
      <w:r w:rsidRPr="00523CC4">
        <w:rPr>
          <w:sz w:val="24"/>
          <w:szCs w:val="24"/>
        </w:rPr>
        <w:t>систематически повышать свою квалификацию.</w:t>
      </w:r>
    </w:p>
    <w:p w14:paraId="3162EA4C" w14:textId="77777777" w:rsidR="009A35D4" w:rsidRPr="00523CC4" w:rsidRDefault="00717A82" w:rsidP="00523CC4">
      <w:pPr>
        <w:pStyle w:val="20"/>
        <w:numPr>
          <w:ilvl w:val="0"/>
          <w:numId w:val="38"/>
        </w:numPr>
        <w:shd w:val="clear" w:color="auto" w:fill="auto"/>
        <w:tabs>
          <w:tab w:val="left" w:pos="384"/>
        </w:tabs>
        <w:spacing w:before="0" w:line="240" w:lineRule="auto"/>
        <w:rPr>
          <w:sz w:val="24"/>
          <w:szCs w:val="24"/>
        </w:rPr>
      </w:pPr>
      <w:r w:rsidRPr="00523CC4">
        <w:rPr>
          <w:rStyle w:val="22"/>
          <w:sz w:val="24"/>
          <w:szCs w:val="24"/>
        </w:rPr>
        <w:t>Пе</w:t>
      </w:r>
      <w:r w:rsidRPr="00523CC4">
        <w:rPr>
          <w:sz w:val="24"/>
          <w:szCs w:val="24"/>
        </w:rPr>
        <w:t>д</w:t>
      </w:r>
      <w:r w:rsidRPr="00523CC4">
        <w:rPr>
          <w:rStyle w:val="22"/>
          <w:sz w:val="24"/>
          <w:szCs w:val="24"/>
        </w:rPr>
        <w:t>агогические работники школы обязаны:</w:t>
      </w:r>
    </w:p>
    <w:p w14:paraId="3AC3352F" w14:textId="77777777" w:rsidR="009A35D4" w:rsidRPr="00523CC4" w:rsidRDefault="00717A82" w:rsidP="00523CC4">
      <w:pPr>
        <w:pStyle w:val="20"/>
        <w:numPr>
          <w:ilvl w:val="0"/>
          <w:numId w:val="39"/>
        </w:numPr>
        <w:shd w:val="clear" w:color="auto" w:fill="auto"/>
        <w:tabs>
          <w:tab w:val="left" w:pos="425"/>
        </w:tabs>
        <w:spacing w:before="0" w:line="240" w:lineRule="auto"/>
        <w:ind w:left="400" w:hanging="160"/>
        <w:rPr>
          <w:sz w:val="24"/>
          <w:szCs w:val="24"/>
        </w:rPr>
      </w:pPr>
      <w:r w:rsidRPr="00523CC4">
        <w:rPr>
          <w:sz w:val="24"/>
          <w:szCs w:val="24"/>
        </w:rPr>
        <w:t>строго соблюдать трудовую дисциплину (выполнять п. 5.1):</w:t>
      </w:r>
    </w:p>
    <w:p w14:paraId="6DDC222A" w14:textId="77777777" w:rsidR="009A35D4" w:rsidRPr="00523CC4" w:rsidRDefault="00717A82" w:rsidP="00523CC4">
      <w:pPr>
        <w:pStyle w:val="20"/>
        <w:numPr>
          <w:ilvl w:val="0"/>
          <w:numId w:val="39"/>
        </w:numPr>
        <w:shd w:val="clear" w:color="auto" w:fill="auto"/>
        <w:tabs>
          <w:tab w:val="left" w:pos="425"/>
        </w:tabs>
        <w:spacing w:before="0" w:line="240" w:lineRule="auto"/>
        <w:ind w:left="400" w:hanging="160"/>
        <w:rPr>
          <w:sz w:val="24"/>
          <w:szCs w:val="24"/>
        </w:rPr>
      </w:pPr>
      <w:r w:rsidRPr="00523CC4">
        <w:rPr>
          <w:sz w:val="24"/>
          <w:szCs w:val="24"/>
        </w:rPr>
        <w:t>осуществлять свою деятельность на высоком профессиональном уровне, обеспечивать в</w:t>
      </w:r>
    </w:p>
    <w:p w14:paraId="31179A26" w14:textId="77777777" w:rsidR="009A35D4" w:rsidRPr="00523CC4" w:rsidRDefault="00717A82" w:rsidP="00523CC4">
      <w:pPr>
        <w:pStyle w:val="20"/>
        <w:shd w:val="clear" w:color="auto" w:fill="auto"/>
        <w:spacing w:before="0" w:line="240" w:lineRule="auto"/>
        <w:ind w:left="320"/>
        <w:jc w:val="left"/>
        <w:rPr>
          <w:sz w:val="24"/>
          <w:szCs w:val="24"/>
        </w:rPr>
      </w:pPr>
      <w:r w:rsidRPr="00523CC4">
        <w:rPr>
          <w:sz w:val="24"/>
          <w:szCs w:val="24"/>
        </w:rPr>
        <w:t>полном объеме реализацию утвержденных образовательных программ:</w:t>
      </w:r>
    </w:p>
    <w:p w14:paraId="71816511" w14:textId="77777777" w:rsidR="009A35D4" w:rsidRPr="00523CC4" w:rsidRDefault="00717A82" w:rsidP="00523CC4">
      <w:pPr>
        <w:pStyle w:val="20"/>
        <w:numPr>
          <w:ilvl w:val="0"/>
          <w:numId w:val="40"/>
        </w:numPr>
        <w:shd w:val="clear" w:color="auto" w:fill="auto"/>
        <w:spacing w:before="0" w:line="240" w:lineRule="auto"/>
        <w:ind w:left="320" w:hanging="160"/>
        <w:rPr>
          <w:sz w:val="24"/>
          <w:szCs w:val="24"/>
        </w:rPr>
      </w:pPr>
      <w:r w:rsidRPr="00523CC4">
        <w:rPr>
          <w:sz w:val="24"/>
          <w:szCs w:val="24"/>
        </w:rPr>
        <w:t xml:space="preserve">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0C0F1F09" w14:textId="77777777" w:rsidR="009A35D4" w:rsidRPr="00523CC4" w:rsidRDefault="00717A82" w:rsidP="00523CC4">
      <w:pPr>
        <w:pStyle w:val="20"/>
        <w:numPr>
          <w:ilvl w:val="0"/>
          <w:numId w:val="40"/>
        </w:numPr>
        <w:shd w:val="clear" w:color="auto" w:fill="auto"/>
        <w:tabs>
          <w:tab w:val="left" w:pos="345"/>
        </w:tabs>
        <w:spacing w:before="0" w:line="240" w:lineRule="auto"/>
        <w:ind w:left="320" w:hanging="160"/>
        <w:rPr>
          <w:sz w:val="24"/>
          <w:szCs w:val="24"/>
        </w:rPr>
      </w:pPr>
      <w:r w:rsidRPr="00523CC4">
        <w:rPr>
          <w:sz w:val="24"/>
          <w:szCs w:val="24"/>
        </w:rPr>
        <w:t>контролировать соблюдение обучающимися правил безопасности жизнедеятельности:</w:t>
      </w:r>
    </w:p>
    <w:p w14:paraId="3B265870" w14:textId="77777777" w:rsidR="009A35D4" w:rsidRPr="00523CC4" w:rsidRDefault="00717A82" w:rsidP="00523CC4">
      <w:pPr>
        <w:pStyle w:val="20"/>
        <w:numPr>
          <w:ilvl w:val="0"/>
          <w:numId w:val="40"/>
        </w:numPr>
        <w:shd w:val="clear" w:color="auto" w:fill="auto"/>
        <w:tabs>
          <w:tab w:val="left" w:pos="345"/>
        </w:tabs>
        <w:spacing w:before="0" w:line="240" w:lineRule="auto"/>
        <w:ind w:left="320" w:hanging="160"/>
        <w:rPr>
          <w:sz w:val="24"/>
          <w:szCs w:val="24"/>
        </w:rPr>
      </w:pPr>
      <w:r w:rsidRPr="00523CC4">
        <w:rPr>
          <w:sz w:val="24"/>
          <w:szCs w:val="24"/>
        </w:rPr>
        <w:t>соблюдать правовые, нравственные и этические нормы, следовать требованиям профессиональной этики:</w:t>
      </w:r>
    </w:p>
    <w:p w14:paraId="491B950E" w14:textId="77777777" w:rsidR="009A35D4" w:rsidRPr="00523CC4" w:rsidRDefault="00717A82" w:rsidP="00523CC4">
      <w:pPr>
        <w:pStyle w:val="20"/>
        <w:numPr>
          <w:ilvl w:val="0"/>
          <w:numId w:val="40"/>
        </w:numPr>
        <w:shd w:val="clear" w:color="auto" w:fill="auto"/>
        <w:tabs>
          <w:tab w:val="left" w:pos="345"/>
        </w:tabs>
        <w:spacing w:before="0" w:line="240" w:lineRule="auto"/>
        <w:ind w:left="320" w:hanging="160"/>
        <w:rPr>
          <w:sz w:val="24"/>
          <w:szCs w:val="24"/>
        </w:rPr>
      </w:pPr>
      <w:r w:rsidRPr="00523CC4">
        <w:rPr>
          <w:sz w:val="24"/>
          <w:szCs w:val="24"/>
        </w:rPr>
        <w:t>уважать честь и достоинство обучающихся школы и других участников образовательных отношений:</w:t>
      </w:r>
    </w:p>
    <w:p w14:paraId="42322828" w14:textId="77777777" w:rsidR="009A35D4" w:rsidRPr="00523CC4" w:rsidRDefault="00717A82" w:rsidP="00523CC4">
      <w:pPr>
        <w:pStyle w:val="20"/>
        <w:numPr>
          <w:ilvl w:val="0"/>
          <w:numId w:val="40"/>
        </w:numPr>
        <w:shd w:val="clear" w:color="auto" w:fill="auto"/>
        <w:tabs>
          <w:tab w:val="left" w:pos="345"/>
        </w:tabs>
        <w:spacing w:before="0" w:line="240" w:lineRule="auto"/>
        <w:ind w:left="320" w:hanging="160"/>
        <w:rPr>
          <w:sz w:val="24"/>
          <w:szCs w:val="24"/>
        </w:rPr>
      </w:pPr>
      <w:r w:rsidRPr="00523CC4">
        <w:rPr>
          <w:sz w:val="24"/>
          <w:szCs w:val="24"/>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193B59DB" w14:textId="77777777" w:rsidR="009A35D4" w:rsidRPr="00523CC4" w:rsidRDefault="00717A82" w:rsidP="00523CC4">
      <w:pPr>
        <w:pStyle w:val="20"/>
        <w:numPr>
          <w:ilvl w:val="0"/>
          <w:numId w:val="40"/>
        </w:numPr>
        <w:shd w:val="clear" w:color="auto" w:fill="auto"/>
        <w:spacing w:before="0" w:line="240" w:lineRule="auto"/>
        <w:ind w:left="320" w:hanging="160"/>
        <w:rPr>
          <w:sz w:val="24"/>
          <w:szCs w:val="24"/>
        </w:rPr>
      </w:pPr>
      <w:r w:rsidRPr="00523CC4">
        <w:rPr>
          <w:sz w:val="24"/>
          <w:szCs w:val="24"/>
        </w:rPr>
        <w:t xml:space="preserve"> применять педагогически обоснованные и обеспечивающие высокое качество образования формы, методы обучения и воспитания:</w:t>
      </w:r>
    </w:p>
    <w:p w14:paraId="14F2D970" w14:textId="77777777" w:rsidR="009A35D4" w:rsidRPr="00523CC4" w:rsidRDefault="00717A82" w:rsidP="00523CC4">
      <w:pPr>
        <w:pStyle w:val="20"/>
        <w:numPr>
          <w:ilvl w:val="0"/>
          <w:numId w:val="40"/>
        </w:numPr>
        <w:shd w:val="clear" w:color="auto" w:fill="auto"/>
        <w:tabs>
          <w:tab w:val="left" w:pos="345"/>
        </w:tabs>
        <w:spacing w:before="0" w:line="240" w:lineRule="auto"/>
        <w:ind w:left="320" w:hanging="160"/>
        <w:rPr>
          <w:sz w:val="24"/>
          <w:szCs w:val="24"/>
        </w:rPr>
      </w:pPr>
      <w:r w:rsidRPr="00523CC4">
        <w:rPr>
          <w:sz w:val="24"/>
          <w:szCs w:val="24"/>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14:paraId="438C5DFA" w14:textId="77777777" w:rsidR="009A35D4" w:rsidRPr="00523CC4" w:rsidRDefault="00717A82" w:rsidP="00523CC4">
      <w:pPr>
        <w:pStyle w:val="20"/>
        <w:numPr>
          <w:ilvl w:val="0"/>
          <w:numId w:val="40"/>
        </w:numPr>
        <w:shd w:val="clear" w:color="auto" w:fill="auto"/>
        <w:tabs>
          <w:tab w:val="left" w:pos="345"/>
        </w:tabs>
        <w:spacing w:before="0" w:line="240" w:lineRule="auto"/>
        <w:ind w:left="320" w:hanging="160"/>
        <w:rPr>
          <w:sz w:val="24"/>
          <w:szCs w:val="24"/>
        </w:rPr>
      </w:pPr>
      <w:r w:rsidRPr="00523CC4">
        <w:rPr>
          <w:sz w:val="24"/>
          <w:szCs w:val="24"/>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14:paraId="7AFE13D0" w14:textId="77777777" w:rsidR="009A35D4" w:rsidRPr="00523CC4" w:rsidRDefault="00717A82" w:rsidP="00523CC4">
      <w:pPr>
        <w:pStyle w:val="20"/>
        <w:numPr>
          <w:ilvl w:val="0"/>
          <w:numId w:val="40"/>
        </w:numPr>
        <w:shd w:val="clear" w:color="auto" w:fill="auto"/>
        <w:tabs>
          <w:tab w:val="left" w:pos="345"/>
        </w:tabs>
        <w:spacing w:before="0" w:line="240" w:lineRule="auto"/>
        <w:ind w:left="320" w:hanging="160"/>
        <w:rPr>
          <w:sz w:val="24"/>
          <w:szCs w:val="24"/>
        </w:rPr>
      </w:pPr>
      <w:r w:rsidRPr="00523CC4">
        <w:rPr>
          <w:sz w:val="24"/>
          <w:szCs w:val="24"/>
        </w:rPr>
        <w:t>сотрудничать с семьёй ребёнка по вопросам воспитания и обучения:</w:t>
      </w:r>
    </w:p>
    <w:p w14:paraId="004B0428" w14:textId="77777777" w:rsidR="009A35D4" w:rsidRPr="00523CC4" w:rsidRDefault="00717A82" w:rsidP="00523CC4">
      <w:pPr>
        <w:pStyle w:val="20"/>
        <w:numPr>
          <w:ilvl w:val="0"/>
          <w:numId w:val="40"/>
        </w:numPr>
        <w:shd w:val="clear" w:color="auto" w:fill="auto"/>
        <w:tabs>
          <w:tab w:val="left" w:pos="345"/>
        </w:tabs>
        <w:spacing w:before="0" w:line="240" w:lineRule="auto"/>
        <w:ind w:left="320" w:hanging="160"/>
        <w:rPr>
          <w:sz w:val="24"/>
          <w:szCs w:val="24"/>
        </w:rPr>
      </w:pPr>
      <w:r w:rsidRPr="00523CC4">
        <w:rPr>
          <w:sz w:val="24"/>
          <w:szCs w:val="24"/>
        </w:rPr>
        <w:t>проводить и участвовать в родительских собраниях, осуществлять консультации, посещать заседания Родительского комитета:</w:t>
      </w:r>
    </w:p>
    <w:p w14:paraId="58EB3418" w14:textId="77777777" w:rsidR="009A35D4" w:rsidRPr="00523CC4" w:rsidRDefault="00717A82" w:rsidP="00523CC4">
      <w:pPr>
        <w:pStyle w:val="20"/>
        <w:numPr>
          <w:ilvl w:val="0"/>
          <w:numId w:val="40"/>
        </w:numPr>
        <w:shd w:val="clear" w:color="auto" w:fill="auto"/>
        <w:tabs>
          <w:tab w:val="left" w:pos="345"/>
        </w:tabs>
        <w:spacing w:before="0" w:line="240" w:lineRule="auto"/>
        <w:ind w:left="320" w:hanging="160"/>
        <w:rPr>
          <w:sz w:val="24"/>
          <w:szCs w:val="24"/>
        </w:rPr>
      </w:pPr>
      <w:r w:rsidRPr="00523CC4">
        <w:rPr>
          <w:sz w:val="24"/>
          <w:szCs w:val="24"/>
        </w:rPr>
        <w:t>посещать детей на дому, уважать родителей (законных представителей) обучающихся, видеть в них партнеров:</w:t>
      </w:r>
    </w:p>
    <w:p w14:paraId="523A5416" w14:textId="77777777" w:rsidR="009A35D4" w:rsidRPr="00523CC4" w:rsidRDefault="00717A82" w:rsidP="00523CC4">
      <w:pPr>
        <w:pStyle w:val="20"/>
        <w:numPr>
          <w:ilvl w:val="0"/>
          <w:numId w:val="40"/>
        </w:numPr>
        <w:shd w:val="clear" w:color="auto" w:fill="auto"/>
        <w:tabs>
          <w:tab w:val="left" w:pos="345"/>
        </w:tabs>
        <w:spacing w:before="0" w:line="240" w:lineRule="auto"/>
        <w:ind w:left="320" w:hanging="160"/>
        <w:rPr>
          <w:sz w:val="24"/>
          <w:szCs w:val="24"/>
        </w:rPr>
      </w:pPr>
      <w:r w:rsidRPr="00523CC4">
        <w:rPr>
          <w:sz w:val="24"/>
          <w:szCs w:val="24"/>
        </w:rPr>
        <w:t>воспитывать у детей бережное отношение к имуществу образовательной организации:</w:t>
      </w:r>
    </w:p>
    <w:p w14:paraId="22B8B047" w14:textId="77777777" w:rsidR="009A35D4" w:rsidRPr="00523CC4" w:rsidRDefault="00717A82" w:rsidP="00523CC4">
      <w:pPr>
        <w:pStyle w:val="20"/>
        <w:numPr>
          <w:ilvl w:val="0"/>
          <w:numId w:val="40"/>
        </w:numPr>
        <w:shd w:val="clear" w:color="auto" w:fill="auto"/>
        <w:tabs>
          <w:tab w:val="left" w:pos="345"/>
        </w:tabs>
        <w:spacing w:before="0" w:line="240" w:lineRule="auto"/>
        <w:ind w:left="320" w:hanging="160"/>
        <w:rPr>
          <w:sz w:val="24"/>
          <w:szCs w:val="24"/>
        </w:rPr>
      </w:pPr>
      <w:r w:rsidRPr="00523CC4">
        <w:rPr>
          <w:sz w:val="24"/>
          <w:szCs w:val="24"/>
        </w:rPr>
        <w:t>заранее тщательно готовиться к занятиям:</w:t>
      </w:r>
    </w:p>
    <w:p w14:paraId="224F56EE" w14:textId="77777777" w:rsidR="009A35D4" w:rsidRPr="00523CC4" w:rsidRDefault="00717A82" w:rsidP="00523CC4">
      <w:pPr>
        <w:pStyle w:val="20"/>
        <w:numPr>
          <w:ilvl w:val="0"/>
          <w:numId w:val="40"/>
        </w:numPr>
        <w:shd w:val="clear" w:color="auto" w:fill="auto"/>
        <w:tabs>
          <w:tab w:val="left" w:pos="345"/>
        </w:tabs>
        <w:spacing w:before="0" w:line="240" w:lineRule="auto"/>
        <w:ind w:left="320" w:hanging="160"/>
        <w:rPr>
          <w:sz w:val="24"/>
          <w:szCs w:val="24"/>
        </w:rPr>
      </w:pPr>
      <w:r w:rsidRPr="00523CC4">
        <w:rPr>
          <w:sz w:val="24"/>
          <w:szCs w:val="24"/>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14:paraId="58C6B8B5" w14:textId="77777777" w:rsidR="009A35D4" w:rsidRPr="00523CC4" w:rsidRDefault="00717A82" w:rsidP="00523CC4">
      <w:pPr>
        <w:pStyle w:val="20"/>
        <w:numPr>
          <w:ilvl w:val="0"/>
          <w:numId w:val="40"/>
        </w:numPr>
        <w:shd w:val="clear" w:color="auto" w:fill="auto"/>
        <w:tabs>
          <w:tab w:val="left" w:pos="345"/>
        </w:tabs>
        <w:spacing w:before="0" w:line="240" w:lineRule="auto"/>
        <w:ind w:left="320" w:hanging="160"/>
        <w:rPr>
          <w:sz w:val="24"/>
          <w:szCs w:val="24"/>
        </w:rPr>
      </w:pPr>
      <w:r w:rsidRPr="00523CC4">
        <w:rPr>
          <w:sz w:val="24"/>
          <w:szCs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5AA8E632" w14:textId="77777777" w:rsidR="009A35D4" w:rsidRPr="00523CC4" w:rsidRDefault="00717A82" w:rsidP="00523CC4">
      <w:pPr>
        <w:pStyle w:val="20"/>
        <w:numPr>
          <w:ilvl w:val="0"/>
          <w:numId w:val="40"/>
        </w:numPr>
        <w:shd w:val="clear" w:color="auto" w:fill="auto"/>
        <w:tabs>
          <w:tab w:val="left" w:pos="345"/>
        </w:tabs>
        <w:spacing w:before="0" w:line="240" w:lineRule="auto"/>
        <w:ind w:left="320" w:hanging="160"/>
        <w:rPr>
          <w:sz w:val="24"/>
          <w:szCs w:val="24"/>
        </w:rPr>
      </w:pPr>
      <w:r w:rsidRPr="00523CC4">
        <w:rPr>
          <w:sz w:val="24"/>
          <w:szCs w:val="24"/>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14:paraId="1C940254" w14:textId="77777777" w:rsidR="009A35D4" w:rsidRPr="00523CC4" w:rsidRDefault="00717A82" w:rsidP="00523CC4">
      <w:pPr>
        <w:pStyle w:val="20"/>
        <w:numPr>
          <w:ilvl w:val="0"/>
          <w:numId w:val="40"/>
        </w:numPr>
        <w:shd w:val="clear" w:color="auto" w:fill="auto"/>
        <w:tabs>
          <w:tab w:val="left" w:pos="345"/>
        </w:tabs>
        <w:spacing w:before="0" w:line="240" w:lineRule="auto"/>
        <w:ind w:left="320" w:hanging="160"/>
        <w:rPr>
          <w:sz w:val="24"/>
          <w:szCs w:val="24"/>
        </w:rPr>
      </w:pPr>
      <w:r w:rsidRPr="00523CC4">
        <w:rPr>
          <w:sz w:val="24"/>
          <w:szCs w:val="24"/>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14:paraId="752A1526" w14:textId="77777777" w:rsidR="009A35D4" w:rsidRPr="00523CC4" w:rsidRDefault="00717A82" w:rsidP="00523CC4">
      <w:pPr>
        <w:pStyle w:val="20"/>
        <w:numPr>
          <w:ilvl w:val="0"/>
          <w:numId w:val="40"/>
        </w:numPr>
        <w:shd w:val="clear" w:color="auto" w:fill="auto"/>
        <w:tabs>
          <w:tab w:val="left" w:pos="345"/>
        </w:tabs>
        <w:spacing w:before="0" w:line="240" w:lineRule="auto"/>
        <w:ind w:left="320" w:hanging="160"/>
        <w:rPr>
          <w:sz w:val="24"/>
          <w:szCs w:val="24"/>
        </w:rPr>
      </w:pPr>
      <w:r w:rsidRPr="00523CC4">
        <w:rPr>
          <w:sz w:val="24"/>
          <w:szCs w:val="24"/>
        </w:rPr>
        <w:t>четко планировать свою образовательно-воспитательную деятельность, держать</w:t>
      </w:r>
    </w:p>
    <w:p w14:paraId="6A7A3B54" w14:textId="77777777" w:rsidR="009A35D4" w:rsidRPr="00523CC4" w:rsidRDefault="00717A82" w:rsidP="00523CC4">
      <w:pPr>
        <w:pStyle w:val="20"/>
        <w:shd w:val="clear" w:color="auto" w:fill="auto"/>
        <w:spacing w:before="0" w:line="240" w:lineRule="auto"/>
        <w:ind w:left="300"/>
        <w:jc w:val="left"/>
        <w:rPr>
          <w:sz w:val="24"/>
          <w:szCs w:val="24"/>
        </w:rPr>
      </w:pPr>
      <w:r w:rsidRPr="00523CC4">
        <w:rPr>
          <w:sz w:val="24"/>
          <w:szCs w:val="24"/>
        </w:rPr>
        <w:t>администрацию школы в курсе своих планов;</w:t>
      </w:r>
    </w:p>
    <w:p w14:paraId="6E42EE56"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sz w:val="24"/>
          <w:szCs w:val="24"/>
        </w:rPr>
        <w:t>проводить диагностики, осуществлять мониторинг, соблюдать правила и режим ведения документации:</w:t>
      </w:r>
    </w:p>
    <w:p w14:paraId="18BE5DDE"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sz w:val="24"/>
          <w:szCs w:val="24"/>
        </w:rPr>
        <w:t xml:space="preserve">уважать личность обучающегося школы, изучать его индивидуальные особенности, знать его </w:t>
      </w:r>
      <w:r w:rsidRPr="00523CC4">
        <w:rPr>
          <w:sz w:val="24"/>
          <w:szCs w:val="24"/>
        </w:rPr>
        <w:lastRenderedPageBreak/>
        <w:t>склонности и особенности характера, помогать ему в становлении и развитии личности;</w:t>
      </w:r>
    </w:p>
    <w:p w14:paraId="5A23D49B"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sz w:val="24"/>
          <w:szCs w:val="24"/>
        </w:rPr>
        <w:t>защищать и представлять права детей перед администрацией, советом и другими инстанциями:</w:t>
      </w:r>
    </w:p>
    <w:p w14:paraId="2BA018AC"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sz w:val="24"/>
          <w:szCs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37DF5A92"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sz w:val="24"/>
          <w:szCs w:val="24"/>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14:paraId="0EA275F3"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sz w:val="24"/>
          <w:szCs w:val="24"/>
        </w:rPr>
        <w:t>своевременно заполнять и аккуратно вести установленную документацию;</w:t>
      </w:r>
    </w:p>
    <w:p w14:paraId="099395C4"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sz w:val="24"/>
          <w:szCs w:val="24"/>
        </w:rPr>
        <w:t>систематически повышать свой профессиональный уровень;</w:t>
      </w:r>
    </w:p>
    <w:p w14:paraId="7DE5334D"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sz w:val="24"/>
          <w:szCs w:val="24"/>
        </w:rPr>
        <w:t>проходить аттестацию на соответствие занимаемой должности в порядке, установленном законодательством об образовании:</w:t>
      </w:r>
    </w:p>
    <w:p w14:paraId="5CEE0C87"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3363851D"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14:paraId="0BF67CDC" w14:textId="77777777" w:rsidR="009A35D4" w:rsidRPr="00523CC4" w:rsidRDefault="00717A82" w:rsidP="00523CC4">
      <w:pPr>
        <w:pStyle w:val="20"/>
        <w:shd w:val="clear" w:color="auto" w:fill="auto"/>
        <w:spacing w:before="0" w:line="240" w:lineRule="auto"/>
        <w:jc w:val="left"/>
        <w:rPr>
          <w:sz w:val="24"/>
          <w:szCs w:val="24"/>
        </w:rPr>
      </w:pPr>
      <w:r w:rsidRPr="00523CC4">
        <w:rPr>
          <w:sz w:val="24"/>
          <w:szCs w:val="24"/>
        </w:rPr>
        <w:t xml:space="preserve">5.3. </w:t>
      </w:r>
      <w:r w:rsidRPr="00523CC4">
        <w:rPr>
          <w:rStyle w:val="22"/>
          <w:sz w:val="24"/>
          <w:szCs w:val="24"/>
        </w:rPr>
        <w:t>Работники школы имеют право на:</w:t>
      </w:r>
    </w:p>
    <w:p w14:paraId="0A20B6CD"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241196C3"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sz w:val="24"/>
          <w:szCs w:val="24"/>
        </w:rPr>
        <w:t>предоставление ему работы, обусловленной трудовым договором:</w:t>
      </w:r>
    </w:p>
    <w:p w14:paraId="51D18AD5"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6EC7FEF8"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98D5806"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0E768F43"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7562AFD7" w14:textId="77777777" w:rsidR="009A35D4" w:rsidRPr="00523CC4" w:rsidRDefault="00717A82" w:rsidP="00523CC4">
      <w:pPr>
        <w:pStyle w:val="20"/>
        <w:numPr>
          <w:ilvl w:val="0"/>
          <w:numId w:val="41"/>
        </w:numPr>
        <w:shd w:val="clear" w:color="auto" w:fill="auto"/>
        <w:tabs>
          <w:tab w:val="left" w:pos="345"/>
        </w:tabs>
        <w:spacing w:before="0" w:line="240" w:lineRule="auto"/>
        <w:ind w:left="300" w:hanging="140"/>
        <w:rPr>
          <w:sz w:val="24"/>
          <w:szCs w:val="24"/>
        </w:rPr>
      </w:pPr>
      <w:r w:rsidRPr="00523CC4">
        <w:rPr>
          <w:rStyle w:val="22"/>
          <w:sz w:val="24"/>
          <w:szCs w:val="24"/>
        </w:rPr>
        <w:t>подготовку и дополнительное профессиональное образование в порядке, установленном</w:t>
      </w:r>
    </w:p>
    <w:p w14:paraId="6600B547" w14:textId="77777777" w:rsidR="009A35D4" w:rsidRPr="00523CC4" w:rsidRDefault="00717A82" w:rsidP="00523CC4">
      <w:pPr>
        <w:pStyle w:val="20"/>
        <w:shd w:val="clear" w:color="auto" w:fill="auto"/>
        <w:spacing w:before="0" w:line="240" w:lineRule="auto"/>
        <w:ind w:left="300"/>
        <w:rPr>
          <w:sz w:val="24"/>
          <w:szCs w:val="24"/>
        </w:rPr>
      </w:pPr>
      <w:r w:rsidRPr="00523CC4">
        <w:rPr>
          <w:sz w:val="24"/>
          <w:szCs w:val="24"/>
        </w:rPr>
        <w:t>Трудовым Кодексом Российской Федерации, иными федеральными законами Российской Федерации:</w:t>
      </w:r>
    </w:p>
    <w:p w14:paraId="44374D78" w14:textId="77777777" w:rsidR="009A35D4" w:rsidRPr="00523CC4" w:rsidRDefault="00717A82" w:rsidP="00523CC4">
      <w:pPr>
        <w:pStyle w:val="20"/>
        <w:numPr>
          <w:ilvl w:val="0"/>
          <w:numId w:val="42"/>
        </w:numPr>
        <w:shd w:val="clear" w:color="auto" w:fill="auto"/>
        <w:tabs>
          <w:tab w:val="left" w:pos="181"/>
        </w:tabs>
        <w:spacing w:before="0" w:line="240" w:lineRule="auto"/>
        <w:ind w:left="300" w:hanging="300"/>
        <w:rPr>
          <w:sz w:val="24"/>
          <w:szCs w:val="24"/>
        </w:rPr>
      </w:pPr>
      <w:r w:rsidRPr="00523CC4">
        <w:rPr>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8A3C4EB" w14:textId="77777777" w:rsidR="009A35D4" w:rsidRPr="00523CC4" w:rsidRDefault="00717A82" w:rsidP="00523CC4">
      <w:pPr>
        <w:pStyle w:val="20"/>
        <w:numPr>
          <w:ilvl w:val="0"/>
          <w:numId w:val="42"/>
        </w:numPr>
        <w:shd w:val="clear" w:color="auto" w:fill="auto"/>
        <w:tabs>
          <w:tab w:val="left" w:pos="185"/>
        </w:tabs>
        <w:spacing w:before="0" w:line="240" w:lineRule="auto"/>
        <w:ind w:left="300" w:hanging="300"/>
        <w:rPr>
          <w:sz w:val="24"/>
          <w:szCs w:val="24"/>
        </w:rPr>
      </w:pPr>
      <w:r w:rsidRPr="00523CC4">
        <w:rPr>
          <w:sz w:val="24"/>
          <w:szCs w:val="24"/>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14:paraId="5DC63A6B" w14:textId="77777777" w:rsidR="009A35D4" w:rsidRPr="00523CC4" w:rsidRDefault="00717A82" w:rsidP="00523CC4">
      <w:pPr>
        <w:pStyle w:val="20"/>
        <w:numPr>
          <w:ilvl w:val="0"/>
          <w:numId w:val="42"/>
        </w:numPr>
        <w:shd w:val="clear" w:color="auto" w:fill="auto"/>
        <w:tabs>
          <w:tab w:val="left" w:pos="185"/>
        </w:tabs>
        <w:spacing w:before="0" w:line="240" w:lineRule="auto"/>
        <w:ind w:left="300" w:hanging="300"/>
        <w:rPr>
          <w:sz w:val="24"/>
          <w:szCs w:val="24"/>
        </w:rPr>
      </w:pPr>
      <w:r w:rsidRPr="00523CC4">
        <w:rPr>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18BC0CEA" w14:textId="77777777" w:rsidR="009A35D4" w:rsidRPr="00523CC4" w:rsidRDefault="00717A82" w:rsidP="00523CC4">
      <w:pPr>
        <w:pStyle w:val="20"/>
        <w:numPr>
          <w:ilvl w:val="0"/>
          <w:numId w:val="42"/>
        </w:numPr>
        <w:shd w:val="clear" w:color="auto" w:fill="auto"/>
        <w:tabs>
          <w:tab w:val="left" w:pos="185"/>
        </w:tabs>
        <w:spacing w:before="0" w:line="240" w:lineRule="auto"/>
        <w:ind w:left="300" w:hanging="300"/>
        <w:rPr>
          <w:sz w:val="24"/>
          <w:szCs w:val="24"/>
        </w:rPr>
      </w:pPr>
      <w:r w:rsidRPr="00523CC4">
        <w:rPr>
          <w:sz w:val="24"/>
          <w:szCs w:val="24"/>
        </w:rPr>
        <w:t>защиту своих трудовых прав, свобод и законных интересов всеми не запрещенными законом способами:</w:t>
      </w:r>
    </w:p>
    <w:p w14:paraId="01483205" w14:textId="77777777" w:rsidR="009A35D4" w:rsidRPr="00523CC4" w:rsidRDefault="00717A82" w:rsidP="00523CC4">
      <w:pPr>
        <w:pStyle w:val="20"/>
        <w:numPr>
          <w:ilvl w:val="0"/>
          <w:numId w:val="42"/>
        </w:numPr>
        <w:shd w:val="clear" w:color="auto" w:fill="auto"/>
        <w:tabs>
          <w:tab w:val="left" w:pos="185"/>
        </w:tabs>
        <w:spacing w:before="0" w:line="240" w:lineRule="auto"/>
        <w:ind w:left="300" w:hanging="300"/>
        <w:rPr>
          <w:sz w:val="24"/>
          <w:szCs w:val="24"/>
        </w:rPr>
      </w:pPr>
      <w:r w:rsidRPr="00523CC4">
        <w:rPr>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49B3A875" w14:textId="77777777" w:rsidR="009A35D4" w:rsidRPr="00523CC4" w:rsidRDefault="00717A82" w:rsidP="00523CC4">
      <w:pPr>
        <w:pStyle w:val="20"/>
        <w:numPr>
          <w:ilvl w:val="0"/>
          <w:numId w:val="42"/>
        </w:numPr>
        <w:shd w:val="clear" w:color="auto" w:fill="auto"/>
        <w:tabs>
          <w:tab w:val="left" w:pos="185"/>
        </w:tabs>
        <w:spacing w:before="0" w:line="240" w:lineRule="auto"/>
        <w:ind w:left="300" w:hanging="300"/>
        <w:rPr>
          <w:sz w:val="24"/>
          <w:szCs w:val="24"/>
        </w:rPr>
      </w:pPr>
      <w:r w:rsidRPr="00523CC4">
        <w:rPr>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0C5264A7" w14:textId="77777777" w:rsidR="009A35D4" w:rsidRPr="00523CC4" w:rsidRDefault="00717A82" w:rsidP="00523CC4">
      <w:pPr>
        <w:pStyle w:val="20"/>
        <w:numPr>
          <w:ilvl w:val="0"/>
          <w:numId w:val="42"/>
        </w:numPr>
        <w:shd w:val="clear" w:color="auto" w:fill="auto"/>
        <w:tabs>
          <w:tab w:val="left" w:pos="185"/>
        </w:tabs>
        <w:spacing w:before="0" w:line="240" w:lineRule="auto"/>
        <w:ind w:left="300" w:hanging="300"/>
        <w:rPr>
          <w:sz w:val="24"/>
          <w:szCs w:val="24"/>
        </w:rPr>
      </w:pPr>
      <w:r w:rsidRPr="00523CC4">
        <w:rPr>
          <w:sz w:val="24"/>
          <w:szCs w:val="24"/>
        </w:rPr>
        <w:t>обязательное социальное страхование в случаях, предусмотренных федеральными законами Российской Федерации;</w:t>
      </w:r>
    </w:p>
    <w:p w14:paraId="4FEC18EF" w14:textId="77777777" w:rsidR="009A35D4" w:rsidRPr="00523CC4" w:rsidRDefault="00717A82" w:rsidP="00523CC4">
      <w:pPr>
        <w:pStyle w:val="20"/>
        <w:numPr>
          <w:ilvl w:val="0"/>
          <w:numId w:val="42"/>
        </w:numPr>
        <w:shd w:val="clear" w:color="auto" w:fill="auto"/>
        <w:tabs>
          <w:tab w:val="left" w:pos="185"/>
        </w:tabs>
        <w:spacing w:before="0" w:line="240" w:lineRule="auto"/>
        <w:ind w:left="300" w:hanging="300"/>
        <w:rPr>
          <w:sz w:val="24"/>
          <w:szCs w:val="24"/>
        </w:rPr>
      </w:pPr>
      <w:r w:rsidRPr="00523CC4">
        <w:rPr>
          <w:sz w:val="24"/>
          <w:szCs w:val="24"/>
        </w:rPr>
        <w:t>повышение разряда и категории по результатам своего труда:</w:t>
      </w:r>
    </w:p>
    <w:p w14:paraId="2F85607E" w14:textId="77777777" w:rsidR="009A35D4" w:rsidRPr="00523CC4" w:rsidRDefault="00717A82" w:rsidP="00523CC4">
      <w:pPr>
        <w:pStyle w:val="20"/>
        <w:numPr>
          <w:ilvl w:val="0"/>
          <w:numId w:val="42"/>
        </w:numPr>
        <w:shd w:val="clear" w:color="auto" w:fill="auto"/>
        <w:tabs>
          <w:tab w:val="left" w:pos="185"/>
        </w:tabs>
        <w:spacing w:before="0" w:line="240" w:lineRule="auto"/>
        <w:ind w:left="300" w:hanging="300"/>
        <w:rPr>
          <w:sz w:val="24"/>
          <w:szCs w:val="24"/>
        </w:rPr>
      </w:pPr>
      <w:r w:rsidRPr="00523CC4">
        <w:rPr>
          <w:sz w:val="24"/>
          <w:szCs w:val="24"/>
        </w:rPr>
        <w:lastRenderedPageBreak/>
        <w:t>моральное и материальное поощрение по результатам труда;</w:t>
      </w:r>
    </w:p>
    <w:p w14:paraId="2AD3892F" w14:textId="77777777" w:rsidR="009A35D4" w:rsidRPr="00523CC4" w:rsidRDefault="00717A82" w:rsidP="00523CC4">
      <w:pPr>
        <w:pStyle w:val="20"/>
        <w:numPr>
          <w:ilvl w:val="0"/>
          <w:numId w:val="42"/>
        </w:numPr>
        <w:shd w:val="clear" w:color="auto" w:fill="auto"/>
        <w:tabs>
          <w:tab w:val="left" w:pos="185"/>
        </w:tabs>
        <w:spacing w:before="0" w:line="240" w:lineRule="auto"/>
        <w:ind w:left="300" w:hanging="300"/>
        <w:rPr>
          <w:sz w:val="24"/>
          <w:szCs w:val="24"/>
        </w:rPr>
      </w:pPr>
      <w:r w:rsidRPr="00523CC4">
        <w:rPr>
          <w:sz w:val="24"/>
          <w:szCs w:val="24"/>
        </w:rPr>
        <w:t>совмещение профессии (должностей);</w:t>
      </w:r>
    </w:p>
    <w:p w14:paraId="10428786" w14:textId="77777777" w:rsidR="009A35D4" w:rsidRPr="00523CC4" w:rsidRDefault="00717A82" w:rsidP="00523CC4">
      <w:pPr>
        <w:pStyle w:val="20"/>
        <w:numPr>
          <w:ilvl w:val="0"/>
          <w:numId w:val="42"/>
        </w:numPr>
        <w:shd w:val="clear" w:color="auto" w:fill="auto"/>
        <w:tabs>
          <w:tab w:val="left" w:pos="185"/>
        </w:tabs>
        <w:spacing w:before="0" w:line="240" w:lineRule="auto"/>
        <w:ind w:left="300" w:hanging="300"/>
        <w:rPr>
          <w:sz w:val="24"/>
          <w:szCs w:val="24"/>
        </w:rPr>
      </w:pPr>
      <w:r w:rsidRPr="00523CC4">
        <w:rPr>
          <w:sz w:val="24"/>
          <w:szCs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14:paraId="6355E30A" w14:textId="77777777" w:rsidR="009A35D4" w:rsidRPr="00523CC4" w:rsidRDefault="00717A82" w:rsidP="00523CC4">
      <w:pPr>
        <w:pStyle w:val="20"/>
        <w:shd w:val="clear" w:color="auto" w:fill="auto"/>
        <w:spacing w:before="0" w:line="240" w:lineRule="auto"/>
        <w:jc w:val="left"/>
        <w:rPr>
          <w:sz w:val="24"/>
          <w:szCs w:val="24"/>
        </w:rPr>
      </w:pPr>
      <w:r w:rsidRPr="00523CC4">
        <w:rPr>
          <w:sz w:val="24"/>
          <w:szCs w:val="24"/>
        </w:rPr>
        <w:t xml:space="preserve">5.4. </w:t>
      </w:r>
      <w:r w:rsidRPr="00523CC4">
        <w:rPr>
          <w:rStyle w:val="22"/>
          <w:sz w:val="24"/>
          <w:szCs w:val="24"/>
        </w:rPr>
        <w:t>Пе</w:t>
      </w:r>
      <w:r w:rsidRPr="00523CC4">
        <w:rPr>
          <w:sz w:val="24"/>
          <w:szCs w:val="24"/>
        </w:rPr>
        <w:t>д</w:t>
      </w:r>
      <w:r w:rsidRPr="00523CC4">
        <w:rPr>
          <w:rStyle w:val="22"/>
          <w:sz w:val="24"/>
          <w:szCs w:val="24"/>
        </w:rPr>
        <w:t>агогические работники имеют</w:t>
      </w:r>
      <w:r w:rsidRPr="00523CC4">
        <w:rPr>
          <w:sz w:val="24"/>
          <w:szCs w:val="24"/>
        </w:rPr>
        <w:t xml:space="preserve"> д</w:t>
      </w:r>
      <w:r w:rsidRPr="00523CC4">
        <w:rPr>
          <w:rStyle w:val="22"/>
          <w:sz w:val="24"/>
          <w:szCs w:val="24"/>
        </w:rPr>
        <w:t>ополнительно право на:</w:t>
      </w:r>
    </w:p>
    <w:p w14:paraId="70F3DBC9" w14:textId="77777777" w:rsidR="009A35D4" w:rsidRPr="00523CC4" w:rsidRDefault="00717A82" w:rsidP="00523CC4">
      <w:pPr>
        <w:pStyle w:val="20"/>
        <w:numPr>
          <w:ilvl w:val="0"/>
          <w:numId w:val="42"/>
        </w:numPr>
        <w:shd w:val="clear" w:color="auto" w:fill="auto"/>
        <w:tabs>
          <w:tab w:val="left" w:pos="185"/>
        </w:tabs>
        <w:spacing w:before="0" w:line="240" w:lineRule="auto"/>
        <w:ind w:left="300" w:hanging="300"/>
        <w:rPr>
          <w:sz w:val="24"/>
          <w:szCs w:val="24"/>
        </w:rPr>
      </w:pPr>
      <w:r w:rsidRPr="00523CC4">
        <w:rPr>
          <w:sz w:val="24"/>
          <w:szCs w:val="24"/>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14:paraId="5643901A" w14:textId="77777777" w:rsidR="009A35D4" w:rsidRPr="00523CC4" w:rsidRDefault="00717A82" w:rsidP="00523CC4">
      <w:pPr>
        <w:pStyle w:val="20"/>
        <w:numPr>
          <w:ilvl w:val="0"/>
          <w:numId w:val="42"/>
        </w:numPr>
        <w:shd w:val="clear" w:color="auto" w:fill="auto"/>
        <w:tabs>
          <w:tab w:val="left" w:pos="185"/>
        </w:tabs>
        <w:spacing w:before="0" w:line="240" w:lineRule="auto"/>
        <w:ind w:left="300" w:hanging="300"/>
        <w:rPr>
          <w:sz w:val="24"/>
          <w:szCs w:val="24"/>
        </w:rPr>
      </w:pPr>
      <w:r w:rsidRPr="00523CC4">
        <w:rPr>
          <w:sz w:val="24"/>
          <w:szCs w:val="24"/>
        </w:rPr>
        <w:t>свободное выражение своего мнения, свободу от вмешательства в профессиональную деятельность:</w:t>
      </w:r>
    </w:p>
    <w:p w14:paraId="78FC0671" w14:textId="77777777" w:rsidR="009A35D4" w:rsidRPr="00523CC4" w:rsidRDefault="00717A82" w:rsidP="00523CC4">
      <w:pPr>
        <w:pStyle w:val="20"/>
        <w:numPr>
          <w:ilvl w:val="0"/>
          <w:numId w:val="42"/>
        </w:numPr>
        <w:shd w:val="clear" w:color="auto" w:fill="auto"/>
        <w:tabs>
          <w:tab w:val="left" w:pos="185"/>
        </w:tabs>
        <w:spacing w:before="0" w:line="240" w:lineRule="auto"/>
        <w:ind w:left="300" w:hanging="300"/>
        <w:rPr>
          <w:sz w:val="24"/>
          <w:szCs w:val="24"/>
        </w:rPr>
      </w:pPr>
      <w:r w:rsidRPr="00523CC4">
        <w:rPr>
          <w:sz w:val="24"/>
          <w:szCs w:val="24"/>
        </w:rPr>
        <w:t>обращение в комиссию по урегулированию споров между участниками образовательных отношений:</w:t>
      </w:r>
    </w:p>
    <w:p w14:paraId="77900473" w14:textId="77777777" w:rsidR="009A35D4" w:rsidRPr="00523CC4" w:rsidRDefault="00717A82" w:rsidP="00523CC4">
      <w:pPr>
        <w:pStyle w:val="20"/>
        <w:numPr>
          <w:ilvl w:val="0"/>
          <w:numId w:val="43"/>
        </w:numPr>
        <w:shd w:val="clear" w:color="auto" w:fill="auto"/>
        <w:tabs>
          <w:tab w:val="left" w:pos="405"/>
        </w:tabs>
        <w:spacing w:before="0" w:line="240" w:lineRule="auto"/>
        <w:ind w:left="360" w:hanging="140"/>
        <w:rPr>
          <w:sz w:val="24"/>
          <w:szCs w:val="24"/>
        </w:rPr>
      </w:pPr>
      <w:r w:rsidRPr="00523CC4">
        <w:rPr>
          <w:sz w:val="24"/>
          <w:szCs w:val="24"/>
        </w:rPr>
        <w:t xml:space="preserve">творческую инициативу, разработку и </w:t>
      </w:r>
      <w:proofErr w:type="gramStart"/>
      <w:r w:rsidRPr="00523CC4">
        <w:rPr>
          <w:sz w:val="24"/>
          <w:szCs w:val="24"/>
        </w:rPr>
        <w:t>применение авторских программ и методов обучения</w:t>
      </w:r>
      <w:proofErr w:type="gramEnd"/>
      <w:r w:rsidRPr="00523CC4">
        <w:rPr>
          <w:sz w:val="24"/>
          <w:szCs w:val="24"/>
        </w:rPr>
        <w:t xml:space="preserve"> и воспитания в пределах реализуемой образовательной программы:</w:t>
      </w:r>
    </w:p>
    <w:p w14:paraId="6B07A317" w14:textId="77777777" w:rsidR="009A35D4" w:rsidRPr="00523CC4" w:rsidRDefault="00717A82" w:rsidP="00523CC4">
      <w:pPr>
        <w:pStyle w:val="20"/>
        <w:numPr>
          <w:ilvl w:val="0"/>
          <w:numId w:val="43"/>
        </w:numPr>
        <w:shd w:val="clear" w:color="auto" w:fill="auto"/>
        <w:tabs>
          <w:tab w:val="left" w:pos="405"/>
        </w:tabs>
        <w:spacing w:before="0" w:line="240" w:lineRule="auto"/>
        <w:ind w:left="360" w:hanging="140"/>
        <w:rPr>
          <w:sz w:val="24"/>
          <w:szCs w:val="24"/>
        </w:rPr>
      </w:pPr>
      <w:r w:rsidRPr="00523CC4">
        <w:rPr>
          <w:sz w:val="24"/>
          <w:szCs w:val="24"/>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14:paraId="1F08982D" w14:textId="77777777" w:rsidR="009A35D4" w:rsidRPr="00523CC4" w:rsidRDefault="00717A82" w:rsidP="00523CC4">
      <w:pPr>
        <w:pStyle w:val="20"/>
        <w:numPr>
          <w:ilvl w:val="0"/>
          <w:numId w:val="43"/>
        </w:numPr>
        <w:shd w:val="clear" w:color="auto" w:fill="auto"/>
        <w:tabs>
          <w:tab w:val="left" w:pos="405"/>
        </w:tabs>
        <w:spacing w:before="0" w:line="240" w:lineRule="auto"/>
        <w:ind w:left="360" w:hanging="140"/>
        <w:rPr>
          <w:sz w:val="24"/>
          <w:szCs w:val="24"/>
        </w:rPr>
      </w:pPr>
      <w:r w:rsidRPr="00523CC4">
        <w:rPr>
          <w:sz w:val="24"/>
          <w:szCs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27C2C2B4" w14:textId="77777777" w:rsidR="009A35D4" w:rsidRPr="00523CC4" w:rsidRDefault="00717A82" w:rsidP="00523CC4">
      <w:pPr>
        <w:pStyle w:val="20"/>
        <w:numPr>
          <w:ilvl w:val="0"/>
          <w:numId w:val="43"/>
        </w:numPr>
        <w:shd w:val="clear" w:color="auto" w:fill="auto"/>
        <w:tabs>
          <w:tab w:val="left" w:pos="405"/>
        </w:tabs>
        <w:spacing w:before="0" w:line="240" w:lineRule="auto"/>
        <w:ind w:left="360" w:hanging="140"/>
        <w:rPr>
          <w:sz w:val="24"/>
          <w:szCs w:val="24"/>
        </w:rPr>
      </w:pPr>
      <w:r w:rsidRPr="00523CC4">
        <w:rPr>
          <w:sz w:val="24"/>
          <w:szCs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75B42A63" w14:textId="77777777" w:rsidR="009A35D4" w:rsidRPr="00523CC4" w:rsidRDefault="00717A82" w:rsidP="00523CC4">
      <w:pPr>
        <w:pStyle w:val="20"/>
        <w:numPr>
          <w:ilvl w:val="0"/>
          <w:numId w:val="43"/>
        </w:numPr>
        <w:shd w:val="clear" w:color="auto" w:fill="auto"/>
        <w:tabs>
          <w:tab w:val="left" w:pos="405"/>
        </w:tabs>
        <w:spacing w:before="0" w:line="240" w:lineRule="auto"/>
        <w:ind w:left="360" w:hanging="140"/>
        <w:rPr>
          <w:sz w:val="24"/>
          <w:szCs w:val="24"/>
        </w:rPr>
      </w:pPr>
      <w:r w:rsidRPr="00523CC4">
        <w:rPr>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14:paraId="1BCAFE3F" w14:textId="77777777" w:rsidR="009A35D4" w:rsidRPr="00523CC4" w:rsidRDefault="00717A82" w:rsidP="00523CC4">
      <w:pPr>
        <w:pStyle w:val="20"/>
        <w:numPr>
          <w:ilvl w:val="0"/>
          <w:numId w:val="43"/>
        </w:numPr>
        <w:shd w:val="clear" w:color="auto" w:fill="auto"/>
        <w:tabs>
          <w:tab w:val="left" w:pos="405"/>
        </w:tabs>
        <w:spacing w:before="0" w:line="240" w:lineRule="auto"/>
        <w:ind w:left="360" w:hanging="140"/>
        <w:rPr>
          <w:sz w:val="24"/>
          <w:szCs w:val="24"/>
        </w:rPr>
      </w:pPr>
      <w:r w:rsidRPr="00523CC4">
        <w:rPr>
          <w:sz w:val="24"/>
          <w:szCs w:val="24"/>
        </w:rPr>
        <w:t>участие в обсуждении вопросов, относящихся к деятельности школы, в том числе через органы управления и общественные организации:</w:t>
      </w:r>
    </w:p>
    <w:p w14:paraId="5588681D" w14:textId="77777777" w:rsidR="009A35D4" w:rsidRPr="00523CC4" w:rsidRDefault="00717A82" w:rsidP="00523CC4">
      <w:pPr>
        <w:pStyle w:val="20"/>
        <w:numPr>
          <w:ilvl w:val="0"/>
          <w:numId w:val="43"/>
        </w:numPr>
        <w:shd w:val="clear" w:color="auto" w:fill="auto"/>
        <w:tabs>
          <w:tab w:val="left" w:pos="405"/>
        </w:tabs>
        <w:spacing w:before="0" w:line="240" w:lineRule="auto"/>
        <w:ind w:left="360" w:hanging="140"/>
        <w:rPr>
          <w:sz w:val="24"/>
          <w:szCs w:val="24"/>
        </w:rPr>
      </w:pPr>
      <w:r w:rsidRPr="00523CC4">
        <w:rPr>
          <w:sz w:val="24"/>
          <w:szCs w:val="24"/>
        </w:rPr>
        <w:t>защиту профессиональной чести и достоинства, на справедливое и объективное расследование нарушения норм профессиональной этики:</w:t>
      </w:r>
    </w:p>
    <w:p w14:paraId="6D0F0756" w14:textId="77777777" w:rsidR="009A35D4" w:rsidRPr="00523CC4" w:rsidRDefault="00717A82" w:rsidP="00523CC4">
      <w:pPr>
        <w:pStyle w:val="20"/>
        <w:numPr>
          <w:ilvl w:val="0"/>
          <w:numId w:val="43"/>
        </w:numPr>
        <w:shd w:val="clear" w:color="auto" w:fill="auto"/>
        <w:tabs>
          <w:tab w:val="left" w:pos="405"/>
        </w:tabs>
        <w:spacing w:before="0" w:line="240" w:lineRule="auto"/>
        <w:ind w:left="360" w:hanging="140"/>
        <w:rPr>
          <w:sz w:val="24"/>
          <w:szCs w:val="24"/>
        </w:rPr>
      </w:pPr>
      <w:r w:rsidRPr="00523CC4">
        <w:rPr>
          <w:sz w:val="24"/>
          <w:szCs w:val="24"/>
        </w:rPr>
        <w:t>право на сокращенную продолжительность рабочего времени:</w:t>
      </w:r>
    </w:p>
    <w:p w14:paraId="7499502C" w14:textId="77777777" w:rsidR="009A35D4" w:rsidRPr="00523CC4" w:rsidRDefault="00717A82" w:rsidP="00523CC4">
      <w:pPr>
        <w:pStyle w:val="20"/>
        <w:numPr>
          <w:ilvl w:val="0"/>
          <w:numId w:val="43"/>
        </w:numPr>
        <w:shd w:val="clear" w:color="auto" w:fill="auto"/>
        <w:tabs>
          <w:tab w:val="left" w:pos="405"/>
        </w:tabs>
        <w:spacing w:before="0" w:line="240" w:lineRule="auto"/>
        <w:ind w:left="360" w:hanging="140"/>
        <w:rPr>
          <w:sz w:val="24"/>
          <w:szCs w:val="24"/>
        </w:rPr>
      </w:pPr>
      <w:r w:rsidRPr="00523CC4">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14:paraId="38A59169" w14:textId="77777777" w:rsidR="009A35D4" w:rsidRPr="00523CC4" w:rsidRDefault="00717A82" w:rsidP="00523CC4">
      <w:pPr>
        <w:pStyle w:val="20"/>
        <w:numPr>
          <w:ilvl w:val="0"/>
          <w:numId w:val="43"/>
        </w:numPr>
        <w:shd w:val="clear" w:color="auto" w:fill="auto"/>
        <w:tabs>
          <w:tab w:val="left" w:pos="405"/>
        </w:tabs>
        <w:spacing w:before="0" w:line="240" w:lineRule="auto"/>
        <w:ind w:left="360" w:hanging="140"/>
        <w:rPr>
          <w:sz w:val="24"/>
          <w:szCs w:val="24"/>
        </w:rPr>
      </w:pPr>
      <w:r w:rsidRPr="00523CC4">
        <w:rPr>
          <w:sz w:val="24"/>
          <w:szCs w:val="24"/>
        </w:rPr>
        <w:t>ежегодный основной удлиненный оплачиваемый отпуск:</w:t>
      </w:r>
    </w:p>
    <w:p w14:paraId="42C83280" w14:textId="77777777" w:rsidR="009A35D4" w:rsidRPr="00523CC4" w:rsidRDefault="00717A82" w:rsidP="00523CC4">
      <w:pPr>
        <w:pStyle w:val="20"/>
        <w:numPr>
          <w:ilvl w:val="0"/>
          <w:numId w:val="43"/>
        </w:numPr>
        <w:shd w:val="clear" w:color="auto" w:fill="auto"/>
        <w:tabs>
          <w:tab w:val="left" w:pos="405"/>
        </w:tabs>
        <w:spacing w:before="0" w:line="240" w:lineRule="auto"/>
        <w:ind w:left="360" w:hanging="140"/>
        <w:rPr>
          <w:sz w:val="24"/>
          <w:szCs w:val="24"/>
        </w:rPr>
      </w:pPr>
      <w:r w:rsidRPr="00523CC4">
        <w:rPr>
          <w:sz w:val="24"/>
          <w:szCs w:val="24"/>
        </w:rPr>
        <w:t>длительный отпуск сроком до одного года не реже чем через каждые десять лет непрерывной педагогической работы:</w:t>
      </w:r>
    </w:p>
    <w:p w14:paraId="15462BAC" w14:textId="77777777" w:rsidR="009A35D4" w:rsidRPr="00523CC4" w:rsidRDefault="00717A82" w:rsidP="00523CC4">
      <w:pPr>
        <w:pStyle w:val="20"/>
        <w:numPr>
          <w:ilvl w:val="0"/>
          <w:numId w:val="43"/>
        </w:numPr>
        <w:shd w:val="clear" w:color="auto" w:fill="auto"/>
        <w:tabs>
          <w:tab w:val="left" w:pos="405"/>
        </w:tabs>
        <w:spacing w:before="0" w:line="240" w:lineRule="auto"/>
        <w:ind w:left="360" w:hanging="140"/>
        <w:rPr>
          <w:sz w:val="24"/>
          <w:szCs w:val="24"/>
        </w:rPr>
      </w:pPr>
      <w:r w:rsidRPr="00523CC4">
        <w:rPr>
          <w:sz w:val="24"/>
          <w:szCs w:val="24"/>
        </w:rPr>
        <w:t>досрочное назначение страховой пенсии по старости в порядке, установленном законодательством Российской Федерации;</w:t>
      </w:r>
    </w:p>
    <w:p w14:paraId="400630CA" w14:textId="77777777" w:rsidR="009A35D4" w:rsidRPr="00523CC4" w:rsidRDefault="00717A82" w:rsidP="00523CC4">
      <w:pPr>
        <w:pStyle w:val="20"/>
        <w:numPr>
          <w:ilvl w:val="0"/>
          <w:numId w:val="43"/>
        </w:numPr>
        <w:shd w:val="clear" w:color="auto" w:fill="auto"/>
        <w:tabs>
          <w:tab w:val="left" w:pos="405"/>
        </w:tabs>
        <w:spacing w:before="0" w:line="240" w:lineRule="auto"/>
        <w:ind w:left="360" w:hanging="140"/>
        <w:rPr>
          <w:sz w:val="24"/>
          <w:szCs w:val="24"/>
        </w:rPr>
      </w:pPr>
      <w:r w:rsidRPr="00523CC4">
        <w:rPr>
          <w:sz w:val="24"/>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488A7DEA" w14:textId="77777777" w:rsidR="009A35D4" w:rsidRPr="00523CC4" w:rsidRDefault="00717A82" w:rsidP="00523CC4">
      <w:pPr>
        <w:pStyle w:val="20"/>
        <w:numPr>
          <w:ilvl w:val="0"/>
          <w:numId w:val="43"/>
        </w:numPr>
        <w:shd w:val="clear" w:color="auto" w:fill="auto"/>
        <w:tabs>
          <w:tab w:val="left" w:pos="405"/>
        </w:tabs>
        <w:spacing w:before="0" w:line="240" w:lineRule="auto"/>
        <w:ind w:left="360" w:hanging="140"/>
        <w:rPr>
          <w:sz w:val="24"/>
          <w:szCs w:val="24"/>
        </w:rPr>
      </w:pPr>
      <w:r w:rsidRPr="00523CC4">
        <w:rPr>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040D4D42" w14:textId="77777777" w:rsidR="009A35D4" w:rsidRPr="00523CC4" w:rsidRDefault="00717A82" w:rsidP="00523CC4">
      <w:pPr>
        <w:pStyle w:val="20"/>
        <w:shd w:val="clear" w:color="auto" w:fill="auto"/>
        <w:spacing w:before="0" w:line="240" w:lineRule="auto"/>
        <w:jc w:val="left"/>
        <w:rPr>
          <w:sz w:val="24"/>
          <w:szCs w:val="24"/>
        </w:rPr>
      </w:pPr>
      <w:r w:rsidRPr="00523CC4">
        <w:rPr>
          <w:sz w:val="24"/>
          <w:szCs w:val="24"/>
        </w:rPr>
        <w:t xml:space="preserve">5.5. </w:t>
      </w:r>
      <w:r w:rsidRPr="00523CC4">
        <w:rPr>
          <w:rStyle w:val="22"/>
          <w:sz w:val="24"/>
          <w:szCs w:val="24"/>
        </w:rPr>
        <w:t>Ответственность работников:</w:t>
      </w:r>
    </w:p>
    <w:p w14:paraId="0D5988E3" w14:textId="77777777" w:rsidR="009A35D4" w:rsidRPr="00523CC4" w:rsidRDefault="00717A82" w:rsidP="00523CC4">
      <w:pPr>
        <w:pStyle w:val="20"/>
        <w:numPr>
          <w:ilvl w:val="0"/>
          <w:numId w:val="43"/>
        </w:numPr>
        <w:shd w:val="clear" w:color="auto" w:fill="auto"/>
        <w:tabs>
          <w:tab w:val="left" w:pos="405"/>
        </w:tabs>
        <w:spacing w:before="0" w:line="240" w:lineRule="auto"/>
        <w:ind w:left="360" w:hanging="140"/>
        <w:rPr>
          <w:sz w:val="24"/>
          <w:szCs w:val="24"/>
        </w:rPr>
      </w:pPr>
      <w:r w:rsidRPr="00523CC4">
        <w:rPr>
          <w:sz w:val="24"/>
          <w:szCs w:val="24"/>
        </w:rPr>
        <w:t>нарушение трудовой дисциплины, влечет за собой применение мер дисциплинарного или общественного воздействия, а также применение иных мер</w:t>
      </w:r>
      <w:proofErr w:type="gramStart"/>
      <w:r w:rsidRPr="00523CC4">
        <w:rPr>
          <w:sz w:val="24"/>
          <w:szCs w:val="24"/>
        </w:rPr>
        <w:t>.</w:t>
      </w:r>
      <w:proofErr w:type="gramEnd"/>
      <w:r w:rsidRPr="00523CC4">
        <w:rPr>
          <w:sz w:val="24"/>
          <w:szCs w:val="24"/>
        </w:rPr>
        <w:t xml:space="preserve"> предусмотренных действующим законодательством:</w:t>
      </w:r>
    </w:p>
    <w:p w14:paraId="3EE530E0" w14:textId="77777777" w:rsidR="009A35D4" w:rsidRPr="00523CC4" w:rsidRDefault="00717A82" w:rsidP="00523CC4">
      <w:pPr>
        <w:pStyle w:val="20"/>
        <w:numPr>
          <w:ilvl w:val="0"/>
          <w:numId w:val="44"/>
        </w:numPr>
        <w:shd w:val="clear" w:color="auto" w:fill="auto"/>
        <w:tabs>
          <w:tab w:val="left" w:pos="385"/>
        </w:tabs>
        <w:spacing w:before="0" w:line="240" w:lineRule="auto"/>
        <w:ind w:left="360" w:hanging="160"/>
        <w:rPr>
          <w:sz w:val="24"/>
          <w:szCs w:val="24"/>
        </w:rPr>
      </w:pPr>
      <w:r w:rsidRPr="00523CC4">
        <w:rPr>
          <w:sz w:val="24"/>
          <w:szCs w:val="24"/>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w:t>
      </w:r>
      <w:r w:rsidRPr="00523CC4">
        <w:rPr>
          <w:sz w:val="24"/>
          <w:szCs w:val="24"/>
        </w:rPr>
        <w:lastRenderedPageBreak/>
        <w:t xml:space="preserve">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w:t>
      </w:r>
      <w:proofErr w:type="spellStart"/>
      <w:r w:rsidRPr="00523CC4">
        <w:rPr>
          <w:sz w:val="24"/>
          <w:szCs w:val="24"/>
        </w:rPr>
        <w:t>воспитательно</w:t>
      </w:r>
      <w:proofErr w:type="spellEnd"/>
      <w:r w:rsidRPr="00523CC4">
        <w:rPr>
          <w:sz w:val="24"/>
          <w:szCs w:val="24"/>
        </w:rPr>
        <w:t>-образовательной деятельности, неоказание первой помощи пострадавшему при несчастном случае:</w:t>
      </w:r>
    </w:p>
    <w:p w14:paraId="7990D4FE" w14:textId="77777777" w:rsidR="009A35D4" w:rsidRPr="00523CC4" w:rsidRDefault="00717A82" w:rsidP="00523CC4">
      <w:pPr>
        <w:pStyle w:val="20"/>
        <w:numPr>
          <w:ilvl w:val="0"/>
          <w:numId w:val="44"/>
        </w:numPr>
        <w:shd w:val="clear" w:color="auto" w:fill="auto"/>
        <w:tabs>
          <w:tab w:val="left" w:pos="385"/>
        </w:tabs>
        <w:spacing w:before="0" w:line="240" w:lineRule="auto"/>
        <w:ind w:left="360" w:hanging="160"/>
        <w:rPr>
          <w:sz w:val="24"/>
          <w:szCs w:val="24"/>
        </w:rPr>
      </w:pPr>
      <w:r w:rsidRPr="00523CC4">
        <w:rPr>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44480963" w14:textId="77777777" w:rsidR="009A35D4" w:rsidRPr="00523CC4" w:rsidRDefault="00717A82" w:rsidP="00523CC4">
      <w:pPr>
        <w:pStyle w:val="20"/>
        <w:numPr>
          <w:ilvl w:val="0"/>
          <w:numId w:val="44"/>
        </w:numPr>
        <w:shd w:val="clear" w:color="auto" w:fill="auto"/>
        <w:tabs>
          <w:tab w:val="left" w:pos="385"/>
        </w:tabs>
        <w:spacing w:before="0" w:line="240" w:lineRule="auto"/>
        <w:ind w:left="360" w:hanging="160"/>
        <w:rPr>
          <w:sz w:val="24"/>
          <w:szCs w:val="24"/>
        </w:rPr>
      </w:pPr>
      <w:r w:rsidRPr="00523CC4">
        <w:rPr>
          <w:sz w:val="24"/>
          <w:szCs w:val="24"/>
        </w:rPr>
        <w:t>работники несут материальную ответственность за причинение по вине работника ущерба имуществу школы или третьих лиц</w:t>
      </w:r>
      <w:proofErr w:type="gramStart"/>
      <w:r w:rsidRPr="00523CC4">
        <w:rPr>
          <w:sz w:val="24"/>
          <w:szCs w:val="24"/>
        </w:rPr>
        <w:t>.</w:t>
      </w:r>
      <w:proofErr w:type="gramEnd"/>
      <w:r w:rsidRPr="00523CC4">
        <w:rPr>
          <w:sz w:val="24"/>
          <w:szCs w:val="24"/>
        </w:rPr>
        <w:t xml:space="preserve"> за имущество которых отвечает организация, осуществляющая образовательную деятельность.</w:t>
      </w:r>
    </w:p>
    <w:p w14:paraId="1A9CF136" w14:textId="77777777" w:rsidR="009A35D4" w:rsidRPr="00523CC4" w:rsidRDefault="00717A82" w:rsidP="00523CC4">
      <w:pPr>
        <w:pStyle w:val="20"/>
        <w:shd w:val="clear" w:color="auto" w:fill="auto"/>
        <w:spacing w:before="0" w:line="240" w:lineRule="auto"/>
        <w:jc w:val="left"/>
        <w:rPr>
          <w:sz w:val="24"/>
          <w:szCs w:val="24"/>
        </w:rPr>
      </w:pPr>
      <w:r w:rsidRPr="00523CC4">
        <w:rPr>
          <w:sz w:val="24"/>
          <w:szCs w:val="24"/>
        </w:rPr>
        <w:t xml:space="preserve">5.6. </w:t>
      </w:r>
      <w:r w:rsidRPr="00523CC4">
        <w:rPr>
          <w:rStyle w:val="22"/>
          <w:sz w:val="24"/>
          <w:szCs w:val="24"/>
        </w:rPr>
        <w:t>Пе</w:t>
      </w:r>
      <w:r w:rsidRPr="00523CC4">
        <w:rPr>
          <w:sz w:val="24"/>
          <w:szCs w:val="24"/>
        </w:rPr>
        <w:t>д</w:t>
      </w:r>
      <w:r w:rsidRPr="00523CC4">
        <w:rPr>
          <w:rStyle w:val="22"/>
          <w:sz w:val="24"/>
          <w:szCs w:val="24"/>
        </w:rPr>
        <w:t>агогическим и</w:t>
      </w:r>
      <w:r w:rsidRPr="00523CC4">
        <w:rPr>
          <w:sz w:val="24"/>
          <w:szCs w:val="24"/>
        </w:rPr>
        <w:t xml:space="preserve"> др</w:t>
      </w:r>
      <w:r w:rsidRPr="00523CC4">
        <w:rPr>
          <w:rStyle w:val="22"/>
          <w:sz w:val="24"/>
          <w:szCs w:val="24"/>
        </w:rPr>
        <w:t>угим работникам запрещается:</w:t>
      </w:r>
    </w:p>
    <w:p w14:paraId="11DE5AB8" w14:textId="77777777" w:rsidR="009A35D4" w:rsidRPr="00523CC4" w:rsidRDefault="00717A82" w:rsidP="00523CC4">
      <w:pPr>
        <w:pStyle w:val="20"/>
        <w:numPr>
          <w:ilvl w:val="0"/>
          <w:numId w:val="44"/>
        </w:numPr>
        <w:shd w:val="clear" w:color="auto" w:fill="auto"/>
        <w:tabs>
          <w:tab w:val="left" w:pos="385"/>
        </w:tabs>
        <w:spacing w:before="0" w:line="240" w:lineRule="auto"/>
        <w:ind w:left="360" w:hanging="160"/>
        <w:rPr>
          <w:sz w:val="24"/>
          <w:szCs w:val="24"/>
        </w:rPr>
      </w:pPr>
      <w:r w:rsidRPr="00523CC4">
        <w:rPr>
          <w:sz w:val="24"/>
          <w:szCs w:val="24"/>
        </w:rPr>
        <w:t>изменять по своему усмотрению расписание занятий и график работы:</w:t>
      </w:r>
    </w:p>
    <w:p w14:paraId="1A4AFDDE" w14:textId="77777777" w:rsidR="009A35D4" w:rsidRPr="00523CC4" w:rsidRDefault="00717A82" w:rsidP="00523CC4">
      <w:pPr>
        <w:pStyle w:val="20"/>
        <w:numPr>
          <w:ilvl w:val="0"/>
          <w:numId w:val="44"/>
        </w:numPr>
        <w:shd w:val="clear" w:color="auto" w:fill="auto"/>
        <w:tabs>
          <w:tab w:val="left" w:pos="385"/>
        </w:tabs>
        <w:spacing w:before="0" w:line="240" w:lineRule="auto"/>
        <w:ind w:left="360" w:hanging="160"/>
        <w:rPr>
          <w:sz w:val="24"/>
          <w:szCs w:val="24"/>
        </w:rPr>
      </w:pPr>
      <w:r w:rsidRPr="00523CC4">
        <w:rPr>
          <w:sz w:val="24"/>
          <w:szCs w:val="24"/>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14:paraId="49F9E9E4" w14:textId="77777777" w:rsidR="009A35D4" w:rsidRPr="00523CC4" w:rsidRDefault="00717A82" w:rsidP="00523CC4">
      <w:pPr>
        <w:pStyle w:val="20"/>
        <w:numPr>
          <w:ilvl w:val="0"/>
          <w:numId w:val="44"/>
        </w:numPr>
        <w:shd w:val="clear" w:color="auto" w:fill="auto"/>
        <w:tabs>
          <w:tab w:val="left" w:pos="385"/>
        </w:tabs>
        <w:spacing w:before="0" w:line="240" w:lineRule="auto"/>
        <w:ind w:left="360" w:hanging="160"/>
        <w:rPr>
          <w:sz w:val="24"/>
          <w:szCs w:val="24"/>
        </w:rPr>
      </w:pPr>
      <w:r w:rsidRPr="00523CC4">
        <w:rPr>
          <w:sz w:val="24"/>
          <w:szCs w:val="24"/>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138EAB2B" w14:textId="77777777" w:rsidR="009A35D4" w:rsidRPr="00523CC4" w:rsidRDefault="00717A82" w:rsidP="00523CC4">
      <w:pPr>
        <w:pStyle w:val="20"/>
        <w:numPr>
          <w:ilvl w:val="0"/>
          <w:numId w:val="44"/>
        </w:numPr>
        <w:shd w:val="clear" w:color="auto" w:fill="auto"/>
        <w:tabs>
          <w:tab w:val="left" w:pos="385"/>
        </w:tabs>
        <w:spacing w:before="0" w:line="240" w:lineRule="auto"/>
        <w:ind w:left="360" w:hanging="160"/>
        <w:rPr>
          <w:sz w:val="24"/>
          <w:szCs w:val="24"/>
        </w:rPr>
      </w:pPr>
      <w:r w:rsidRPr="00523CC4">
        <w:rPr>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63495434" w14:textId="77777777" w:rsidR="009A35D4" w:rsidRPr="00523CC4" w:rsidRDefault="00717A82" w:rsidP="00523CC4">
      <w:pPr>
        <w:pStyle w:val="20"/>
        <w:numPr>
          <w:ilvl w:val="0"/>
          <w:numId w:val="44"/>
        </w:numPr>
        <w:shd w:val="clear" w:color="auto" w:fill="auto"/>
        <w:tabs>
          <w:tab w:val="left" w:pos="385"/>
        </w:tabs>
        <w:spacing w:before="0" w:line="240" w:lineRule="auto"/>
        <w:ind w:left="360" w:hanging="160"/>
        <w:rPr>
          <w:sz w:val="24"/>
          <w:szCs w:val="24"/>
        </w:rPr>
      </w:pPr>
      <w:r w:rsidRPr="00523CC4">
        <w:rPr>
          <w:sz w:val="24"/>
          <w:szCs w:val="24"/>
        </w:rPr>
        <w:t xml:space="preserve">разглашать персональные данные участников </w:t>
      </w:r>
      <w:proofErr w:type="spellStart"/>
      <w:r w:rsidRPr="00523CC4">
        <w:rPr>
          <w:sz w:val="24"/>
          <w:szCs w:val="24"/>
        </w:rPr>
        <w:t>воспитательно</w:t>
      </w:r>
      <w:proofErr w:type="spellEnd"/>
      <w:r w:rsidRPr="00523CC4">
        <w:rPr>
          <w:sz w:val="24"/>
          <w:szCs w:val="24"/>
        </w:rPr>
        <w:t>-образовательной деятельности организации, осуществляющей образовательную деятельность:</w:t>
      </w:r>
    </w:p>
    <w:p w14:paraId="0F3048F4" w14:textId="77777777" w:rsidR="009A35D4" w:rsidRPr="00523CC4" w:rsidRDefault="00717A82" w:rsidP="00523CC4">
      <w:pPr>
        <w:pStyle w:val="20"/>
        <w:numPr>
          <w:ilvl w:val="0"/>
          <w:numId w:val="44"/>
        </w:numPr>
        <w:shd w:val="clear" w:color="auto" w:fill="auto"/>
        <w:tabs>
          <w:tab w:val="left" w:pos="385"/>
        </w:tabs>
        <w:spacing w:before="0" w:line="240" w:lineRule="auto"/>
        <w:ind w:left="360" w:hanging="160"/>
        <w:rPr>
          <w:sz w:val="24"/>
          <w:szCs w:val="24"/>
        </w:rPr>
      </w:pPr>
      <w:r w:rsidRPr="00523CC4">
        <w:rPr>
          <w:sz w:val="24"/>
          <w:szCs w:val="24"/>
        </w:rPr>
        <w:t>применять к обучающимся меры физического и психического насилия:</w:t>
      </w:r>
    </w:p>
    <w:p w14:paraId="4A6B67FF" w14:textId="77777777" w:rsidR="009A35D4" w:rsidRPr="00523CC4" w:rsidRDefault="00717A82" w:rsidP="00523CC4">
      <w:pPr>
        <w:pStyle w:val="20"/>
        <w:numPr>
          <w:ilvl w:val="0"/>
          <w:numId w:val="44"/>
        </w:numPr>
        <w:shd w:val="clear" w:color="auto" w:fill="auto"/>
        <w:tabs>
          <w:tab w:val="left" w:pos="385"/>
        </w:tabs>
        <w:spacing w:before="0" w:line="240" w:lineRule="auto"/>
        <w:ind w:left="360" w:hanging="160"/>
        <w:rPr>
          <w:sz w:val="24"/>
          <w:szCs w:val="24"/>
        </w:rPr>
      </w:pPr>
      <w:r w:rsidRPr="00523CC4">
        <w:rPr>
          <w:sz w:val="24"/>
          <w:szCs w:val="24"/>
        </w:rPr>
        <w:t>оказывать платные образовательные услуги обучающимся в школе, если это приводит к конфликту интересов педагогического работника:</w:t>
      </w:r>
    </w:p>
    <w:p w14:paraId="158173B0" w14:textId="77777777" w:rsidR="009A35D4" w:rsidRPr="00523CC4" w:rsidRDefault="00717A82" w:rsidP="00523CC4">
      <w:pPr>
        <w:pStyle w:val="20"/>
        <w:numPr>
          <w:ilvl w:val="0"/>
          <w:numId w:val="44"/>
        </w:numPr>
        <w:shd w:val="clear" w:color="auto" w:fill="auto"/>
        <w:tabs>
          <w:tab w:val="left" w:pos="385"/>
        </w:tabs>
        <w:spacing w:before="0" w:line="240" w:lineRule="auto"/>
        <w:ind w:left="360" w:hanging="160"/>
        <w:rPr>
          <w:sz w:val="24"/>
          <w:szCs w:val="24"/>
        </w:rPr>
      </w:pPr>
      <w:r w:rsidRPr="00523CC4">
        <w:rPr>
          <w:sz w:val="24"/>
          <w:szCs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w:t>
      </w:r>
    </w:p>
    <w:p w14:paraId="223FD672" w14:textId="77777777" w:rsidR="009A35D4" w:rsidRPr="00523CC4" w:rsidRDefault="00717A82" w:rsidP="00523CC4">
      <w:pPr>
        <w:pStyle w:val="20"/>
        <w:shd w:val="clear" w:color="auto" w:fill="auto"/>
        <w:spacing w:before="0" w:line="240" w:lineRule="auto"/>
        <w:ind w:left="420"/>
        <w:rPr>
          <w:sz w:val="24"/>
          <w:szCs w:val="24"/>
        </w:rPr>
      </w:pPr>
      <w:r w:rsidRPr="00523CC4">
        <w:rPr>
          <w:sz w:val="24"/>
          <w:szCs w:val="24"/>
        </w:rPr>
        <w:t>традициях народов, а также для побуждения обучающихся к действиям, противоречащим Конституции Российской Федерации.</w:t>
      </w:r>
    </w:p>
    <w:p w14:paraId="06128D0A"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 xml:space="preserve">5.7. </w:t>
      </w:r>
      <w:r w:rsidRPr="00523CC4">
        <w:rPr>
          <w:rStyle w:val="22"/>
          <w:sz w:val="24"/>
          <w:szCs w:val="24"/>
        </w:rPr>
        <w:t>В помещениях и на те</w:t>
      </w:r>
      <w:r w:rsidRPr="00523CC4">
        <w:rPr>
          <w:sz w:val="24"/>
          <w:szCs w:val="24"/>
        </w:rPr>
        <w:t>р</w:t>
      </w:r>
      <w:r w:rsidRPr="00523CC4">
        <w:rPr>
          <w:rStyle w:val="22"/>
          <w:sz w:val="24"/>
          <w:szCs w:val="24"/>
        </w:rPr>
        <w:t>ритории школы запрещается:</w:t>
      </w:r>
    </w:p>
    <w:p w14:paraId="10B95FE6" w14:textId="77777777" w:rsidR="009A35D4" w:rsidRPr="00523CC4" w:rsidRDefault="00717A82" w:rsidP="00523CC4">
      <w:pPr>
        <w:pStyle w:val="20"/>
        <w:numPr>
          <w:ilvl w:val="0"/>
          <w:numId w:val="45"/>
        </w:numPr>
        <w:shd w:val="clear" w:color="auto" w:fill="auto"/>
        <w:tabs>
          <w:tab w:val="left" w:pos="466"/>
        </w:tabs>
        <w:spacing w:before="0" w:line="240" w:lineRule="auto"/>
        <w:ind w:left="420" w:hanging="140"/>
        <w:rPr>
          <w:sz w:val="24"/>
          <w:szCs w:val="24"/>
        </w:rPr>
      </w:pPr>
      <w:r w:rsidRPr="00523CC4">
        <w:rPr>
          <w:sz w:val="24"/>
          <w:szCs w:val="24"/>
        </w:rPr>
        <w:t>отвлекать работников организации, осуществляющей образовательную деятельность, от их непосредственной работы;</w:t>
      </w:r>
    </w:p>
    <w:p w14:paraId="32A0B4ED" w14:textId="77777777" w:rsidR="009A35D4" w:rsidRPr="00523CC4" w:rsidRDefault="00717A82" w:rsidP="00523CC4">
      <w:pPr>
        <w:pStyle w:val="20"/>
        <w:numPr>
          <w:ilvl w:val="0"/>
          <w:numId w:val="45"/>
        </w:numPr>
        <w:shd w:val="clear" w:color="auto" w:fill="auto"/>
        <w:tabs>
          <w:tab w:val="left" w:pos="466"/>
        </w:tabs>
        <w:spacing w:before="0" w:line="240" w:lineRule="auto"/>
        <w:ind w:left="420" w:hanging="140"/>
        <w:rPr>
          <w:sz w:val="24"/>
          <w:szCs w:val="24"/>
        </w:rPr>
      </w:pPr>
      <w:r w:rsidRPr="00523CC4">
        <w:rPr>
          <w:sz w:val="24"/>
          <w:szCs w:val="24"/>
        </w:rPr>
        <w:t>присутствие посторонних лиц в кабинетах и других местах школы, без разрешения директора или его заместителей:</w:t>
      </w:r>
    </w:p>
    <w:p w14:paraId="5A49AEAE" w14:textId="77777777" w:rsidR="009A35D4" w:rsidRPr="00523CC4" w:rsidRDefault="00717A82" w:rsidP="00523CC4">
      <w:pPr>
        <w:pStyle w:val="20"/>
        <w:numPr>
          <w:ilvl w:val="0"/>
          <w:numId w:val="45"/>
        </w:numPr>
        <w:shd w:val="clear" w:color="auto" w:fill="auto"/>
        <w:spacing w:before="0" w:line="240" w:lineRule="auto"/>
        <w:ind w:left="420" w:hanging="140"/>
        <w:rPr>
          <w:sz w:val="24"/>
          <w:szCs w:val="24"/>
        </w:rPr>
      </w:pPr>
      <w:r w:rsidRPr="00523CC4">
        <w:rPr>
          <w:sz w:val="24"/>
          <w:szCs w:val="24"/>
        </w:rPr>
        <w:t xml:space="preserve"> разбирать конфликтные ситуации в присутствии детей, родителей (законных представителей) обучающихся:</w:t>
      </w:r>
    </w:p>
    <w:p w14:paraId="57BF2718" w14:textId="77777777" w:rsidR="009A35D4" w:rsidRPr="00523CC4" w:rsidRDefault="00717A82" w:rsidP="00523CC4">
      <w:pPr>
        <w:pStyle w:val="20"/>
        <w:numPr>
          <w:ilvl w:val="0"/>
          <w:numId w:val="45"/>
        </w:numPr>
        <w:shd w:val="clear" w:color="auto" w:fill="auto"/>
        <w:tabs>
          <w:tab w:val="left" w:pos="466"/>
        </w:tabs>
        <w:spacing w:before="0" w:line="240" w:lineRule="auto"/>
        <w:ind w:left="420" w:hanging="140"/>
        <w:rPr>
          <w:sz w:val="24"/>
          <w:szCs w:val="24"/>
        </w:rPr>
      </w:pPr>
      <w:r w:rsidRPr="00523CC4">
        <w:rPr>
          <w:sz w:val="24"/>
          <w:szCs w:val="24"/>
        </w:rPr>
        <w:t>говорить о недостатках и неудачах обучающегося при других родителях (законных представителях) и детях:</w:t>
      </w:r>
    </w:p>
    <w:p w14:paraId="5B4BB469" w14:textId="77777777" w:rsidR="009A35D4" w:rsidRPr="00523CC4" w:rsidRDefault="00717A82" w:rsidP="00523CC4">
      <w:pPr>
        <w:pStyle w:val="20"/>
        <w:numPr>
          <w:ilvl w:val="0"/>
          <w:numId w:val="45"/>
        </w:numPr>
        <w:shd w:val="clear" w:color="auto" w:fill="auto"/>
        <w:tabs>
          <w:tab w:val="left" w:pos="466"/>
        </w:tabs>
        <w:spacing w:before="0" w:line="240" w:lineRule="auto"/>
        <w:ind w:left="420" w:hanging="140"/>
        <w:rPr>
          <w:sz w:val="24"/>
          <w:szCs w:val="24"/>
        </w:rPr>
      </w:pPr>
      <w:r w:rsidRPr="00523CC4">
        <w:rPr>
          <w:sz w:val="24"/>
          <w:szCs w:val="24"/>
        </w:rPr>
        <w:t>громко разговаривать и шуметь в коридорах, особенно во время проведения непосредственно образовательной деятельности:</w:t>
      </w:r>
    </w:p>
    <w:p w14:paraId="0255012E" w14:textId="77777777" w:rsidR="009A35D4" w:rsidRPr="00523CC4" w:rsidRDefault="00717A82" w:rsidP="00523CC4">
      <w:pPr>
        <w:pStyle w:val="20"/>
        <w:numPr>
          <w:ilvl w:val="0"/>
          <w:numId w:val="45"/>
        </w:numPr>
        <w:shd w:val="clear" w:color="auto" w:fill="auto"/>
        <w:tabs>
          <w:tab w:val="left" w:pos="466"/>
        </w:tabs>
        <w:spacing w:before="0" w:line="240" w:lineRule="auto"/>
        <w:ind w:left="420" w:hanging="140"/>
        <w:rPr>
          <w:sz w:val="24"/>
          <w:szCs w:val="24"/>
        </w:rPr>
      </w:pPr>
      <w:r w:rsidRPr="00523CC4">
        <w:rPr>
          <w:sz w:val="24"/>
          <w:szCs w:val="24"/>
        </w:rPr>
        <w:t>находиться в верхней одежде и в головных уборах в помещениях школы:</w:t>
      </w:r>
    </w:p>
    <w:p w14:paraId="121AFDCE" w14:textId="77777777" w:rsidR="009A35D4" w:rsidRPr="00523CC4" w:rsidRDefault="00717A82" w:rsidP="00523CC4">
      <w:pPr>
        <w:pStyle w:val="20"/>
        <w:numPr>
          <w:ilvl w:val="0"/>
          <w:numId w:val="45"/>
        </w:numPr>
        <w:shd w:val="clear" w:color="auto" w:fill="auto"/>
        <w:tabs>
          <w:tab w:val="left" w:pos="466"/>
        </w:tabs>
        <w:spacing w:before="0" w:line="240" w:lineRule="auto"/>
        <w:ind w:left="420" w:hanging="140"/>
        <w:rPr>
          <w:sz w:val="24"/>
          <w:szCs w:val="24"/>
        </w:rPr>
      </w:pPr>
      <w:r w:rsidRPr="00523CC4">
        <w:rPr>
          <w:sz w:val="24"/>
          <w:szCs w:val="24"/>
        </w:rPr>
        <w:t>пользоваться громкой связью мобильных телефонов;</w:t>
      </w:r>
    </w:p>
    <w:p w14:paraId="3087953E" w14:textId="77777777" w:rsidR="009A35D4" w:rsidRPr="00523CC4" w:rsidRDefault="00717A82" w:rsidP="00523CC4">
      <w:pPr>
        <w:pStyle w:val="20"/>
        <w:numPr>
          <w:ilvl w:val="0"/>
          <w:numId w:val="45"/>
        </w:numPr>
        <w:shd w:val="clear" w:color="auto" w:fill="auto"/>
        <w:tabs>
          <w:tab w:val="left" w:pos="466"/>
        </w:tabs>
        <w:spacing w:before="0" w:line="240" w:lineRule="auto"/>
        <w:ind w:left="420" w:hanging="140"/>
        <w:rPr>
          <w:sz w:val="24"/>
          <w:szCs w:val="24"/>
        </w:rPr>
      </w:pPr>
      <w:r w:rsidRPr="00523CC4">
        <w:rPr>
          <w:sz w:val="24"/>
          <w:szCs w:val="24"/>
        </w:rPr>
        <w:t>курить в помещениях и на территории организации, осуществляющей образовательную деятельность:</w:t>
      </w:r>
    </w:p>
    <w:p w14:paraId="5C7527FD" w14:textId="77777777" w:rsidR="009A35D4" w:rsidRPr="00523CC4" w:rsidRDefault="00717A82" w:rsidP="00523CC4">
      <w:pPr>
        <w:pStyle w:val="20"/>
        <w:numPr>
          <w:ilvl w:val="0"/>
          <w:numId w:val="45"/>
        </w:numPr>
        <w:shd w:val="clear" w:color="auto" w:fill="auto"/>
        <w:tabs>
          <w:tab w:val="left" w:pos="466"/>
        </w:tabs>
        <w:spacing w:before="0" w:line="240" w:lineRule="auto"/>
        <w:ind w:left="420" w:hanging="140"/>
        <w:rPr>
          <w:sz w:val="24"/>
          <w:szCs w:val="24"/>
        </w:rPr>
      </w:pPr>
      <w:r w:rsidRPr="00523CC4">
        <w:rPr>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158C0528" w14:textId="77777777" w:rsidR="009A35D4" w:rsidRPr="00523CC4" w:rsidRDefault="00717A82" w:rsidP="00523CC4">
      <w:pPr>
        <w:pStyle w:val="30"/>
        <w:shd w:val="clear" w:color="auto" w:fill="auto"/>
        <w:spacing w:before="0" w:after="0" w:line="240" w:lineRule="auto"/>
        <w:jc w:val="center"/>
        <w:rPr>
          <w:b/>
          <w:sz w:val="24"/>
          <w:szCs w:val="24"/>
        </w:rPr>
      </w:pPr>
      <w:r w:rsidRPr="00523CC4">
        <w:rPr>
          <w:b/>
          <w:sz w:val="24"/>
          <w:szCs w:val="24"/>
        </w:rPr>
        <w:lastRenderedPageBreak/>
        <w:t>6. Режим работы и время отдыха</w:t>
      </w:r>
    </w:p>
    <w:p w14:paraId="37AE86C1" w14:textId="77777777" w:rsidR="009A35D4" w:rsidRPr="00523CC4" w:rsidRDefault="00717A82" w:rsidP="00523CC4">
      <w:pPr>
        <w:pStyle w:val="20"/>
        <w:numPr>
          <w:ilvl w:val="0"/>
          <w:numId w:val="46"/>
        </w:numPr>
        <w:shd w:val="clear" w:color="auto" w:fill="auto"/>
        <w:tabs>
          <w:tab w:val="left" w:pos="440"/>
        </w:tabs>
        <w:spacing w:before="0" w:line="240" w:lineRule="auto"/>
        <w:rPr>
          <w:sz w:val="24"/>
          <w:szCs w:val="24"/>
        </w:rPr>
      </w:pPr>
      <w:r w:rsidRPr="00523CC4">
        <w:rPr>
          <w:sz w:val="24"/>
          <w:szCs w:val="24"/>
        </w:rPr>
        <w:t>Образовательная организация работает в режиме 5-ти дневной рабочей недели (выходные - суббота, воскресенье).</w:t>
      </w:r>
    </w:p>
    <w:p w14:paraId="3D746EEF" w14:textId="77777777" w:rsidR="009A35D4" w:rsidRPr="00523CC4" w:rsidRDefault="00717A82" w:rsidP="00523CC4">
      <w:pPr>
        <w:pStyle w:val="20"/>
        <w:numPr>
          <w:ilvl w:val="0"/>
          <w:numId w:val="46"/>
        </w:numPr>
        <w:shd w:val="clear" w:color="auto" w:fill="auto"/>
        <w:tabs>
          <w:tab w:val="left" w:pos="366"/>
        </w:tabs>
        <w:spacing w:before="0" w:line="240" w:lineRule="auto"/>
        <w:rPr>
          <w:sz w:val="24"/>
          <w:szCs w:val="24"/>
        </w:rPr>
      </w:pPr>
      <w:r w:rsidRPr="00523CC4">
        <w:rPr>
          <w:sz w:val="24"/>
          <w:szCs w:val="24"/>
        </w:rPr>
        <w:t>Прод</w:t>
      </w:r>
      <w:r w:rsidRPr="00523CC4">
        <w:rPr>
          <w:rStyle w:val="22"/>
          <w:sz w:val="24"/>
          <w:szCs w:val="24"/>
        </w:rPr>
        <w:t>олжительность рабочего</w:t>
      </w:r>
      <w:r w:rsidRPr="00523CC4">
        <w:rPr>
          <w:sz w:val="24"/>
          <w:szCs w:val="24"/>
        </w:rPr>
        <w:t xml:space="preserve"> д</w:t>
      </w:r>
      <w:r w:rsidRPr="00523CC4">
        <w:rPr>
          <w:rStyle w:val="22"/>
          <w:sz w:val="24"/>
          <w:szCs w:val="24"/>
        </w:rPr>
        <w:t>ня:</w:t>
      </w:r>
    </w:p>
    <w:p w14:paraId="36D091FA" w14:textId="77777777" w:rsidR="009A35D4" w:rsidRPr="00523CC4" w:rsidRDefault="00717A82" w:rsidP="00523CC4">
      <w:pPr>
        <w:pStyle w:val="20"/>
        <w:numPr>
          <w:ilvl w:val="0"/>
          <w:numId w:val="45"/>
        </w:numPr>
        <w:shd w:val="clear" w:color="auto" w:fill="auto"/>
        <w:tabs>
          <w:tab w:val="left" w:pos="466"/>
        </w:tabs>
        <w:spacing w:before="0" w:line="240" w:lineRule="auto"/>
        <w:ind w:left="420" w:hanging="140"/>
        <w:rPr>
          <w:sz w:val="24"/>
          <w:szCs w:val="24"/>
        </w:rPr>
      </w:pPr>
      <w:r w:rsidRPr="00523CC4">
        <w:rPr>
          <w:sz w:val="24"/>
          <w:szCs w:val="24"/>
        </w:rPr>
        <w:t>для педагогов, определяется из расчета 36 часов в неделю:</w:t>
      </w:r>
    </w:p>
    <w:p w14:paraId="7A7D04C6" w14:textId="77777777" w:rsidR="009A35D4" w:rsidRPr="00523CC4" w:rsidRDefault="00717A82" w:rsidP="00523CC4">
      <w:pPr>
        <w:pStyle w:val="20"/>
        <w:numPr>
          <w:ilvl w:val="0"/>
          <w:numId w:val="45"/>
        </w:numPr>
        <w:shd w:val="clear" w:color="auto" w:fill="auto"/>
        <w:tabs>
          <w:tab w:val="left" w:pos="466"/>
        </w:tabs>
        <w:spacing w:before="0" w:line="240" w:lineRule="auto"/>
        <w:ind w:left="420" w:hanging="140"/>
        <w:rPr>
          <w:sz w:val="24"/>
          <w:szCs w:val="24"/>
        </w:rPr>
      </w:pPr>
      <w:r w:rsidRPr="00523CC4">
        <w:rPr>
          <w:sz w:val="24"/>
          <w:szCs w:val="24"/>
        </w:rPr>
        <w:t>для инструктора по физической культуре - 30 часов в неделю:</w:t>
      </w:r>
    </w:p>
    <w:p w14:paraId="292D21C8" w14:textId="77777777" w:rsidR="009A35D4" w:rsidRPr="00523CC4" w:rsidRDefault="00717A82" w:rsidP="00523CC4">
      <w:pPr>
        <w:pStyle w:val="20"/>
        <w:numPr>
          <w:ilvl w:val="0"/>
          <w:numId w:val="45"/>
        </w:numPr>
        <w:shd w:val="clear" w:color="auto" w:fill="auto"/>
        <w:tabs>
          <w:tab w:val="left" w:pos="466"/>
        </w:tabs>
        <w:spacing w:before="0" w:line="240" w:lineRule="auto"/>
        <w:ind w:left="420" w:hanging="140"/>
        <w:rPr>
          <w:sz w:val="24"/>
          <w:szCs w:val="24"/>
        </w:rPr>
      </w:pPr>
      <w:r w:rsidRPr="00523CC4">
        <w:rPr>
          <w:sz w:val="24"/>
          <w:szCs w:val="24"/>
        </w:rPr>
        <w:t>для педагога-психолога - 36 часов в неделю;</w:t>
      </w:r>
    </w:p>
    <w:p w14:paraId="4375C741" w14:textId="77777777" w:rsidR="009A35D4" w:rsidRPr="00523CC4" w:rsidRDefault="00717A82" w:rsidP="00523CC4">
      <w:pPr>
        <w:pStyle w:val="20"/>
        <w:numPr>
          <w:ilvl w:val="0"/>
          <w:numId w:val="45"/>
        </w:numPr>
        <w:shd w:val="clear" w:color="auto" w:fill="auto"/>
        <w:tabs>
          <w:tab w:val="left" w:pos="466"/>
        </w:tabs>
        <w:spacing w:before="0" w:line="240" w:lineRule="auto"/>
        <w:ind w:left="420" w:hanging="140"/>
        <w:rPr>
          <w:sz w:val="24"/>
          <w:szCs w:val="24"/>
        </w:rPr>
      </w:pPr>
      <w:r w:rsidRPr="00523CC4">
        <w:rPr>
          <w:sz w:val="24"/>
          <w:szCs w:val="24"/>
        </w:rPr>
        <w:t>для учителя-логопеда, учителя-дефектолога - 20 часов в неделю:</w:t>
      </w:r>
    </w:p>
    <w:p w14:paraId="1869DB0A" w14:textId="77777777" w:rsidR="009A35D4" w:rsidRPr="00523CC4" w:rsidRDefault="00717A82" w:rsidP="00523CC4">
      <w:pPr>
        <w:pStyle w:val="20"/>
        <w:numPr>
          <w:ilvl w:val="0"/>
          <w:numId w:val="45"/>
        </w:numPr>
        <w:shd w:val="clear" w:color="auto" w:fill="auto"/>
        <w:tabs>
          <w:tab w:val="left" w:pos="466"/>
        </w:tabs>
        <w:spacing w:before="0" w:line="240" w:lineRule="auto"/>
        <w:ind w:left="420" w:hanging="140"/>
        <w:rPr>
          <w:sz w:val="24"/>
          <w:szCs w:val="24"/>
        </w:rPr>
      </w:pPr>
      <w:r w:rsidRPr="00523CC4">
        <w:rPr>
          <w:sz w:val="24"/>
          <w:szCs w:val="24"/>
        </w:rPr>
        <w:t>для педагога-организатора - 24 часа в неделю;</w:t>
      </w:r>
    </w:p>
    <w:p w14:paraId="3004BA9E" w14:textId="77777777" w:rsidR="009A35D4" w:rsidRPr="00523CC4" w:rsidRDefault="00717A82" w:rsidP="00523CC4">
      <w:pPr>
        <w:pStyle w:val="20"/>
        <w:numPr>
          <w:ilvl w:val="0"/>
          <w:numId w:val="45"/>
        </w:numPr>
        <w:shd w:val="clear" w:color="auto" w:fill="auto"/>
        <w:tabs>
          <w:tab w:val="left" w:pos="466"/>
        </w:tabs>
        <w:spacing w:before="0" w:line="240" w:lineRule="auto"/>
        <w:ind w:left="420" w:hanging="140"/>
        <w:rPr>
          <w:sz w:val="24"/>
          <w:szCs w:val="24"/>
        </w:rPr>
      </w:pPr>
      <w:r w:rsidRPr="00523CC4">
        <w:rPr>
          <w:sz w:val="24"/>
          <w:szCs w:val="24"/>
        </w:rPr>
        <w:t>для педагога дополнительного образования - 18 часов в неделю.</w:t>
      </w:r>
    </w:p>
    <w:p w14:paraId="40780AC7" w14:textId="77777777" w:rsidR="009A35D4" w:rsidRPr="00523CC4" w:rsidRDefault="00717A82" w:rsidP="00523CC4">
      <w:pPr>
        <w:pStyle w:val="20"/>
        <w:numPr>
          <w:ilvl w:val="0"/>
          <w:numId w:val="46"/>
        </w:numPr>
        <w:shd w:val="clear" w:color="auto" w:fill="auto"/>
        <w:tabs>
          <w:tab w:val="left" w:pos="440"/>
        </w:tabs>
        <w:spacing w:before="0" w:line="240" w:lineRule="auto"/>
        <w:rPr>
          <w:sz w:val="24"/>
          <w:szCs w:val="24"/>
        </w:rPr>
      </w:pPr>
      <w:r w:rsidRPr="00523CC4">
        <w:rPr>
          <w:sz w:val="24"/>
          <w:szCs w:val="24"/>
        </w:rPr>
        <w:t>Продолжительность рабочего дня руководящего, административно-хозяйственного, обслуживающего и учебно-вспомогате</w:t>
      </w:r>
      <w:r w:rsidR="00523CC4">
        <w:rPr>
          <w:sz w:val="24"/>
          <w:szCs w:val="24"/>
        </w:rPr>
        <w:t>л</w:t>
      </w:r>
      <w:r w:rsidRPr="00523CC4">
        <w:rPr>
          <w:sz w:val="24"/>
          <w:szCs w:val="24"/>
        </w:rPr>
        <w:t>ьного персонала определяется из расчета 40-часов рабочей недели.</w:t>
      </w:r>
    </w:p>
    <w:p w14:paraId="584243CA" w14:textId="77777777" w:rsidR="009A35D4" w:rsidRPr="00523CC4" w:rsidRDefault="00717A82" w:rsidP="00523CC4">
      <w:pPr>
        <w:pStyle w:val="20"/>
        <w:numPr>
          <w:ilvl w:val="0"/>
          <w:numId w:val="47"/>
        </w:numPr>
        <w:shd w:val="clear" w:color="auto" w:fill="auto"/>
        <w:tabs>
          <w:tab w:val="left" w:pos="365"/>
        </w:tabs>
        <w:spacing w:before="0" w:line="240" w:lineRule="auto"/>
        <w:rPr>
          <w:sz w:val="24"/>
          <w:szCs w:val="24"/>
        </w:rPr>
      </w:pPr>
      <w:r w:rsidRPr="00523CC4">
        <w:rPr>
          <w:sz w:val="24"/>
          <w:szCs w:val="24"/>
        </w:rPr>
        <w:t>Для работников, занимающих следующие должности, устанавливается ненормированный рабочий день: директор, заместители директора, завхоз.</w:t>
      </w:r>
    </w:p>
    <w:p w14:paraId="012F91E0" w14:textId="77777777" w:rsidR="009A35D4" w:rsidRPr="00523CC4" w:rsidRDefault="00717A82" w:rsidP="00523CC4">
      <w:pPr>
        <w:pStyle w:val="20"/>
        <w:numPr>
          <w:ilvl w:val="0"/>
          <w:numId w:val="47"/>
        </w:numPr>
        <w:shd w:val="clear" w:color="auto" w:fill="auto"/>
        <w:tabs>
          <w:tab w:val="left" w:pos="365"/>
          <w:tab w:val="left" w:leader="underscore" w:pos="5508"/>
          <w:tab w:val="left" w:leader="underscore" w:pos="6399"/>
        </w:tabs>
        <w:spacing w:before="0" w:line="240" w:lineRule="auto"/>
        <w:rPr>
          <w:sz w:val="24"/>
          <w:szCs w:val="24"/>
        </w:rPr>
      </w:pPr>
      <w:r w:rsidRPr="00523CC4">
        <w:rPr>
          <w:sz w:val="24"/>
          <w:szCs w:val="24"/>
        </w:rPr>
        <w:t>Режим рабочего времени для работников кухни устанавливается: с</w:t>
      </w:r>
      <w:r w:rsidRPr="00523CC4">
        <w:rPr>
          <w:sz w:val="24"/>
          <w:szCs w:val="24"/>
        </w:rPr>
        <w:tab/>
        <w:t>до</w:t>
      </w:r>
      <w:r w:rsidRPr="00523CC4">
        <w:rPr>
          <w:sz w:val="24"/>
          <w:szCs w:val="24"/>
        </w:rPr>
        <w:tab/>
        <w:t>.</w:t>
      </w:r>
    </w:p>
    <w:p w14:paraId="18FBEAA9" w14:textId="77777777" w:rsidR="009A35D4" w:rsidRPr="00523CC4" w:rsidRDefault="00717A82" w:rsidP="00523CC4">
      <w:pPr>
        <w:pStyle w:val="20"/>
        <w:numPr>
          <w:ilvl w:val="0"/>
          <w:numId w:val="47"/>
        </w:numPr>
        <w:shd w:val="clear" w:color="auto" w:fill="auto"/>
        <w:tabs>
          <w:tab w:val="left" w:pos="370"/>
        </w:tabs>
        <w:spacing w:before="0" w:line="240" w:lineRule="auto"/>
        <w:rPr>
          <w:sz w:val="24"/>
          <w:szCs w:val="24"/>
        </w:rPr>
      </w:pPr>
      <w:r w:rsidRPr="00523CC4">
        <w:rPr>
          <w:sz w:val="24"/>
          <w:szCs w:val="24"/>
        </w:rPr>
        <w:t>Для сторожей организации, осуществляющей образовательную деятельность, устанавливается режим рабочего времени согласно графику сменности.</w:t>
      </w:r>
    </w:p>
    <w:p w14:paraId="13661649" w14:textId="77777777" w:rsidR="009A35D4" w:rsidRPr="00523CC4" w:rsidRDefault="00717A82" w:rsidP="00523CC4">
      <w:pPr>
        <w:pStyle w:val="20"/>
        <w:numPr>
          <w:ilvl w:val="0"/>
          <w:numId w:val="47"/>
        </w:numPr>
        <w:shd w:val="clear" w:color="auto" w:fill="auto"/>
        <w:tabs>
          <w:tab w:val="left" w:pos="374"/>
        </w:tabs>
        <w:spacing w:before="0" w:line="240" w:lineRule="auto"/>
        <w:rPr>
          <w:sz w:val="24"/>
          <w:szCs w:val="24"/>
        </w:rPr>
      </w:pPr>
      <w:r w:rsidRPr="00523CC4">
        <w:rPr>
          <w:sz w:val="24"/>
          <w:szCs w:val="24"/>
        </w:rPr>
        <w:t xml:space="preserve">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w:t>
      </w:r>
      <w:proofErr w:type="gramStart"/>
      <w:r w:rsidRPr="00523CC4">
        <w:rPr>
          <w:sz w:val="24"/>
          <w:szCs w:val="24"/>
        </w:rPr>
        <w:t>за неделю</w:t>
      </w:r>
      <w:proofErr w:type="gramEnd"/>
      <w:r w:rsidRPr="00523CC4">
        <w:rPr>
          <w:sz w:val="24"/>
          <w:szCs w:val="24"/>
        </w:rPr>
        <w:t xml:space="preserve">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14:paraId="4E71B909" w14:textId="77777777" w:rsidR="009A35D4" w:rsidRPr="00523CC4" w:rsidRDefault="00717A82" w:rsidP="00523CC4">
      <w:pPr>
        <w:pStyle w:val="20"/>
        <w:numPr>
          <w:ilvl w:val="0"/>
          <w:numId w:val="47"/>
        </w:numPr>
        <w:shd w:val="clear" w:color="auto" w:fill="auto"/>
        <w:tabs>
          <w:tab w:val="left" w:pos="370"/>
        </w:tabs>
        <w:spacing w:before="0" w:line="240" w:lineRule="auto"/>
        <w:rPr>
          <w:sz w:val="24"/>
          <w:szCs w:val="24"/>
        </w:rPr>
      </w:pPr>
      <w:r w:rsidRPr="00523CC4">
        <w:rPr>
          <w:sz w:val="24"/>
          <w:szCs w:val="24"/>
        </w:rP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14:paraId="7BD46D8A" w14:textId="77777777" w:rsidR="009A35D4" w:rsidRPr="00523CC4" w:rsidRDefault="00717A82" w:rsidP="00523CC4">
      <w:pPr>
        <w:pStyle w:val="20"/>
        <w:numPr>
          <w:ilvl w:val="0"/>
          <w:numId w:val="47"/>
        </w:numPr>
        <w:shd w:val="clear" w:color="auto" w:fill="auto"/>
        <w:tabs>
          <w:tab w:val="left" w:pos="370"/>
        </w:tabs>
        <w:spacing w:before="0" w:line="240" w:lineRule="auto"/>
        <w:rPr>
          <w:sz w:val="24"/>
          <w:szCs w:val="24"/>
        </w:rPr>
      </w:pPr>
      <w:r w:rsidRPr="00523CC4">
        <w:rPr>
          <w:sz w:val="24"/>
          <w:szCs w:val="24"/>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14:paraId="1F7B326F" w14:textId="77777777" w:rsidR="009A35D4" w:rsidRPr="00523CC4" w:rsidRDefault="00717A82" w:rsidP="00523CC4">
      <w:pPr>
        <w:pStyle w:val="20"/>
        <w:numPr>
          <w:ilvl w:val="0"/>
          <w:numId w:val="47"/>
        </w:numPr>
        <w:shd w:val="clear" w:color="auto" w:fill="auto"/>
        <w:tabs>
          <w:tab w:val="left" w:pos="446"/>
        </w:tabs>
        <w:spacing w:before="0" w:line="240" w:lineRule="auto"/>
        <w:rPr>
          <w:sz w:val="24"/>
          <w:szCs w:val="24"/>
        </w:rPr>
      </w:pPr>
      <w:r w:rsidRPr="00523CC4">
        <w:rPr>
          <w:sz w:val="24"/>
          <w:szCs w:val="24"/>
        </w:rPr>
        <w:t>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14:paraId="544A83FF" w14:textId="77777777" w:rsidR="009A35D4" w:rsidRPr="00523CC4" w:rsidRDefault="00717A82" w:rsidP="00523CC4">
      <w:pPr>
        <w:pStyle w:val="20"/>
        <w:numPr>
          <w:ilvl w:val="0"/>
          <w:numId w:val="47"/>
        </w:numPr>
        <w:shd w:val="clear" w:color="auto" w:fill="auto"/>
        <w:tabs>
          <w:tab w:val="left" w:pos="446"/>
        </w:tabs>
        <w:spacing w:before="0" w:line="240" w:lineRule="auto"/>
        <w:rPr>
          <w:sz w:val="24"/>
          <w:szCs w:val="24"/>
        </w:rPr>
      </w:pPr>
      <w:r w:rsidRPr="00523CC4">
        <w:rPr>
          <w:sz w:val="24"/>
          <w:szCs w:val="24"/>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49B6A5E7" w14:textId="77777777" w:rsidR="009A35D4" w:rsidRPr="00523CC4" w:rsidRDefault="00717A82" w:rsidP="00523CC4">
      <w:pPr>
        <w:pStyle w:val="20"/>
        <w:numPr>
          <w:ilvl w:val="0"/>
          <w:numId w:val="47"/>
        </w:numPr>
        <w:shd w:val="clear" w:color="auto" w:fill="auto"/>
        <w:tabs>
          <w:tab w:val="left" w:pos="446"/>
        </w:tabs>
        <w:spacing w:before="0" w:line="240" w:lineRule="auto"/>
        <w:rPr>
          <w:sz w:val="24"/>
          <w:szCs w:val="24"/>
        </w:rPr>
      </w:pPr>
      <w:proofErr w:type="spellStart"/>
      <w:r w:rsidRPr="00523CC4">
        <w:rPr>
          <w:sz w:val="24"/>
          <w:szCs w:val="24"/>
        </w:rPr>
        <w:t>Обшее</w:t>
      </w:r>
      <w:proofErr w:type="spellEnd"/>
      <w:r w:rsidRPr="00523CC4">
        <w:rPr>
          <w:sz w:val="24"/>
          <w:szCs w:val="24"/>
        </w:rPr>
        <w:t xml:space="preserve"> собрание трудового коллектива, заседание Педагогического совета, совещания при директоре не должны продолжаться более двух часов.</w:t>
      </w:r>
    </w:p>
    <w:p w14:paraId="7F0767B4" w14:textId="77777777" w:rsidR="009A35D4" w:rsidRPr="00523CC4" w:rsidRDefault="00717A82" w:rsidP="00523CC4">
      <w:pPr>
        <w:pStyle w:val="20"/>
        <w:numPr>
          <w:ilvl w:val="0"/>
          <w:numId w:val="47"/>
        </w:numPr>
        <w:shd w:val="clear" w:color="auto" w:fill="auto"/>
        <w:tabs>
          <w:tab w:val="left" w:pos="451"/>
        </w:tabs>
        <w:spacing w:before="0" w:line="240" w:lineRule="auto"/>
        <w:rPr>
          <w:sz w:val="24"/>
          <w:szCs w:val="24"/>
        </w:rPr>
      </w:pPr>
      <w:r w:rsidRPr="00523CC4">
        <w:rPr>
          <w:sz w:val="24"/>
          <w:szCs w:val="24"/>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5A226DF5" w14:textId="77777777" w:rsidR="009A35D4" w:rsidRPr="00523CC4" w:rsidRDefault="00717A82" w:rsidP="00523CC4">
      <w:pPr>
        <w:pStyle w:val="20"/>
        <w:numPr>
          <w:ilvl w:val="0"/>
          <w:numId w:val="47"/>
        </w:numPr>
        <w:shd w:val="clear" w:color="auto" w:fill="auto"/>
        <w:tabs>
          <w:tab w:val="left" w:pos="451"/>
        </w:tabs>
        <w:spacing w:before="0" w:line="240" w:lineRule="auto"/>
        <w:rPr>
          <w:sz w:val="24"/>
          <w:szCs w:val="24"/>
        </w:rPr>
      </w:pPr>
      <w:r w:rsidRPr="00523CC4">
        <w:rPr>
          <w:sz w:val="24"/>
          <w:szCs w:val="24"/>
        </w:rPr>
        <w:t>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14:paraId="75E13CB9" w14:textId="77777777" w:rsidR="009A35D4" w:rsidRPr="00523CC4" w:rsidRDefault="00717A82" w:rsidP="00523CC4">
      <w:pPr>
        <w:pStyle w:val="20"/>
        <w:numPr>
          <w:ilvl w:val="0"/>
          <w:numId w:val="47"/>
        </w:numPr>
        <w:shd w:val="clear" w:color="auto" w:fill="auto"/>
        <w:tabs>
          <w:tab w:val="left" w:pos="451"/>
        </w:tabs>
        <w:spacing w:before="0" w:line="240" w:lineRule="auto"/>
        <w:rPr>
          <w:sz w:val="24"/>
          <w:szCs w:val="24"/>
        </w:rPr>
      </w:pPr>
      <w:r w:rsidRPr="00523CC4">
        <w:rPr>
          <w:sz w:val="24"/>
          <w:szCs w:val="24"/>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5CE3748D" w14:textId="77777777" w:rsidR="009A35D4" w:rsidRPr="00523CC4" w:rsidRDefault="00717A82" w:rsidP="00523CC4">
      <w:pPr>
        <w:pStyle w:val="20"/>
        <w:numPr>
          <w:ilvl w:val="0"/>
          <w:numId w:val="47"/>
        </w:numPr>
        <w:shd w:val="clear" w:color="auto" w:fill="auto"/>
        <w:tabs>
          <w:tab w:val="left" w:pos="451"/>
        </w:tabs>
        <w:spacing w:before="0" w:line="240" w:lineRule="auto"/>
        <w:rPr>
          <w:sz w:val="24"/>
          <w:szCs w:val="24"/>
        </w:rPr>
      </w:pPr>
      <w:r w:rsidRPr="00523CC4">
        <w:rPr>
          <w:sz w:val="24"/>
          <w:szCs w:val="24"/>
        </w:rPr>
        <w:t>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w:t>
      </w:r>
    </w:p>
    <w:p w14:paraId="1CFB1C11"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 xml:space="preserve">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w:t>
      </w:r>
      <w:r w:rsidRPr="00523CC4">
        <w:rPr>
          <w:sz w:val="24"/>
          <w:szCs w:val="24"/>
        </w:rPr>
        <w:lastRenderedPageBreak/>
        <w:t>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14:paraId="68707FA8" w14:textId="77777777" w:rsidR="009A35D4" w:rsidRPr="00523CC4" w:rsidRDefault="00717A82" w:rsidP="00523CC4">
      <w:pPr>
        <w:pStyle w:val="20"/>
        <w:numPr>
          <w:ilvl w:val="0"/>
          <w:numId w:val="48"/>
        </w:numPr>
        <w:shd w:val="clear" w:color="auto" w:fill="auto"/>
        <w:tabs>
          <w:tab w:val="left" w:pos="451"/>
        </w:tabs>
        <w:spacing w:before="0" w:line="240" w:lineRule="auto"/>
        <w:rPr>
          <w:sz w:val="24"/>
          <w:szCs w:val="24"/>
        </w:rPr>
      </w:pPr>
      <w:r w:rsidRPr="00523CC4">
        <w:rPr>
          <w:sz w:val="24"/>
          <w:szCs w:val="24"/>
        </w:rPr>
        <w:t>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14:paraId="3EDE34CF"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Д</w:t>
      </w:r>
      <w:r w:rsidRPr="00523CC4">
        <w:rPr>
          <w:rStyle w:val="22"/>
          <w:sz w:val="24"/>
          <w:szCs w:val="24"/>
        </w:rPr>
        <w:t>о истечения шести месяцев неп</w:t>
      </w:r>
      <w:r w:rsidRPr="00523CC4">
        <w:rPr>
          <w:sz w:val="24"/>
          <w:szCs w:val="24"/>
        </w:rPr>
        <w:t>ре</w:t>
      </w:r>
      <w:r w:rsidRPr="00523CC4">
        <w:rPr>
          <w:rStyle w:val="22"/>
          <w:sz w:val="24"/>
          <w:szCs w:val="24"/>
        </w:rPr>
        <w:t>рывной работы оплачиваемый отпуск по заявлению работника</w:t>
      </w:r>
      <w:r w:rsidRPr="00523CC4">
        <w:rPr>
          <w:sz w:val="24"/>
          <w:szCs w:val="24"/>
        </w:rPr>
        <w:t xml:space="preserve"> д</w:t>
      </w:r>
      <w:r w:rsidRPr="00523CC4">
        <w:rPr>
          <w:rStyle w:val="22"/>
          <w:sz w:val="24"/>
          <w:szCs w:val="24"/>
        </w:rPr>
        <w:t>олжен быть п</w:t>
      </w:r>
      <w:r w:rsidRPr="00523CC4">
        <w:rPr>
          <w:sz w:val="24"/>
          <w:szCs w:val="24"/>
        </w:rPr>
        <w:t>ред</w:t>
      </w:r>
      <w:r w:rsidRPr="00523CC4">
        <w:rPr>
          <w:rStyle w:val="22"/>
          <w:sz w:val="24"/>
          <w:szCs w:val="24"/>
        </w:rPr>
        <w:t>оставлен:</w:t>
      </w:r>
    </w:p>
    <w:p w14:paraId="6D9CCECD" w14:textId="77777777" w:rsidR="009A35D4" w:rsidRPr="00523CC4" w:rsidRDefault="00717A82" w:rsidP="00523CC4">
      <w:pPr>
        <w:pStyle w:val="20"/>
        <w:numPr>
          <w:ilvl w:val="0"/>
          <w:numId w:val="49"/>
        </w:numPr>
        <w:shd w:val="clear" w:color="auto" w:fill="auto"/>
        <w:tabs>
          <w:tab w:val="left" w:pos="465"/>
        </w:tabs>
        <w:spacing w:before="0" w:line="240" w:lineRule="auto"/>
        <w:ind w:left="420" w:hanging="140"/>
        <w:rPr>
          <w:sz w:val="24"/>
          <w:szCs w:val="24"/>
        </w:rPr>
      </w:pPr>
      <w:r w:rsidRPr="00523CC4">
        <w:rPr>
          <w:sz w:val="24"/>
          <w:szCs w:val="24"/>
        </w:rPr>
        <w:t>женщинам - перед отпуском по беременности и родам или непосредственно после него:</w:t>
      </w:r>
    </w:p>
    <w:p w14:paraId="33B67400" w14:textId="77777777" w:rsidR="009A35D4" w:rsidRPr="00523CC4" w:rsidRDefault="00717A82" w:rsidP="00523CC4">
      <w:pPr>
        <w:pStyle w:val="20"/>
        <w:numPr>
          <w:ilvl w:val="0"/>
          <w:numId w:val="49"/>
        </w:numPr>
        <w:shd w:val="clear" w:color="auto" w:fill="auto"/>
        <w:tabs>
          <w:tab w:val="left" w:pos="465"/>
        </w:tabs>
        <w:spacing w:before="0" w:line="240" w:lineRule="auto"/>
        <w:ind w:left="420" w:hanging="140"/>
        <w:rPr>
          <w:sz w:val="24"/>
          <w:szCs w:val="24"/>
        </w:rPr>
      </w:pPr>
      <w:r w:rsidRPr="00523CC4">
        <w:rPr>
          <w:sz w:val="24"/>
          <w:szCs w:val="24"/>
        </w:rPr>
        <w:t>работникам в возрасте до восемнадцати лет;</w:t>
      </w:r>
    </w:p>
    <w:p w14:paraId="798D02A2" w14:textId="77777777" w:rsidR="009A35D4" w:rsidRPr="00523CC4" w:rsidRDefault="00717A82" w:rsidP="00523CC4">
      <w:pPr>
        <w:pStyle w:val="20"/>
        <w:numPr>
          <w:ilvl w:val="0"/>
          <w:numId w:val="49"/>
        </w:numPr>
        <w:shd w:val="clear" w:color="auto" w:fill="auto"/>
        <w:tabs>
          <w:tab w:val="left" w:pos="465"/>
        </w:tabs>
        <w:spacing w:before="0" w:line="240" w:lineRule="auto"/>
        <w:ind w:left="420" w:hanging="140"/>
        <w:rPr>
          <w:sz w:val="24"/>
          <w:szCs w:val="24"/>
        </w:rPr>
      </w:pPr>
      <w:r w:rsidRPr="00523CC4">
        <w:rPr>
          <w:sz w:val="24"/>
          <w:szCs w:val="24"/>
        </w:rPr>
        <w:t>работникам, усыновившим ребенка (детей) в возрасте до трех месяцев;</w:t>
      </w:r>
    </w:p>
    <w:p w14:paraId="31AAEA80" w14:textId="77777777" w:rsidR="009A35D4" w:rsidRPr="00523CC4" w:rsidRDefault="00717A82" w:rsidP="00523CC4">
      <w:pPr>
        <w:pStyle w:val="20"/>
        <w:numPr>
          <w:ilvl w:val="0"/>
          <w:numId w:val="49"/>
        </w:numPr>
        <w:shd w:val="clear" w:color="auto" w:fill="auto"/>
        <w:tabs>
          <w:tab w:val="left" w:pos="465"/>
        </w:tabs>
        <w:spacing w:before="0" w:line="240" w:lineRule="auto"/>
        <w:ind w:left="420" w:hanging="140"/>
        <w:rPr>
          <w:sz w:val="24"/>
          <w:szCs w:val="24"/>
        </w:rPr>
      </w:pPr>
      <w:r w:rsidRPr="00523CC4">
        <w:rPr>
          <w:sz w:val="24"/>
          <w:szCs w:val="24"/>
        </w:rPr>
        <w:t>в других случаях, предусмотренных федеральными законами.</w:t>
      </w:r>
    </w:p>
    <w:p w14:paraId="04F30ED7"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14:paraId="7B8CF584" w14:textId="77777777" w:rsidR="009A35D4" w:rsidRPr="00523CC4" w:rsidRDefault="00717A82" w:rsidP="00523CC4">
      <w:pPr>
        <w:pStyle w:val="20"/>
        <w:numPr>
          <w:ilvl w:val="0"/>
          <w:numId w:val="48"/>
        </w:numPr>
        <w:shd w:val="clear" w:color="auto" w:fill="auto"/>
        <w:tabs>
          <w:tab w:val="left" w:pos="451"/>
        </w:tabs>
        <w:spacing w:before="0" w:line="240" w:lineRule="auto"/>
        <w:rPr>
          <w:sz w:val="24"/>
          <w:szCs w:val="24"/>
        </w:rPr>
      </w:pPr>
      <w:r w:rsidRPr="00523CC4">
        <w:rPr>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14:paraId="69B3B79F" w14:textId="77777777" w:rsidR="009A35D4" w:rsidRPr="00523CC4" w:rsidRDefault="00717A82" w:rsidP="00523CC4">
      <w:pPr>
        <w:pStyle w:val="20"/>
        <w:numPr>
          <w:ilvl w:val="0"/>
          <w:numId w:val="48"/>
        </w:numPr>
        <w:shd w:val="clear" w:color="auto" w:fill="auto"/>
        <w:tabs>
          <w:tab w:val="left" w:pos="451"/>
        </w:tabs>
        <w:spacing w:before="0" w:line="240" w:lineRule="auto"/>
        <w:rPr>
          <w:sz w:val="24"/>
          <w:szCs w:val="24"/>
        </w:rPr>
      </w:pPr>
      <w:r w:rsidRPr="00523CC4">
        <w:rPr>
          <w:rStyle w:val="22"/>
          <w:sz w:val="24"/>
          <w:szCs w:val="24"/>
        </w:rPr>
        <w:t>Ежего</w:t>
      </w:r>
      <w:r w:rsidRPr="00523CC4">
        <w:rPr>
          <w:sz w:val="24"/>
          <w:szCs w:val="24"/>
        </w:rPr>
        <w:t>д</w:t>
      </w:r>
      <w:r w:rsidRPr="00523CC4">
        <w:rPr>
          <w:rStyle w:val="22"/>
          <w:sz w:val="24"/>
          <w:szCs w:val="24"/>
        </w:rPr>
        <w:t>ный оплачиваемый отпуск п</w:t>
      </w:r>
      <w:r w:rsidRPr="00523CC4">
        <w:rPr>
          <w:sz w:val="24"/>
          <w:szCs w:val="24"/>
        </w:rPr>
        <w:t>род</w:t>
      </w:r>
      <w:r w:rsidRPr="00523CC4">
        <w:rPr>
          <w:rStyle w:val="22"/>
          <w:sz w:val="24"/>
          <w:szCs w:val="24"/>
        </w:rPr>
        <w:t>левается или переносится на</w:t>
      </w:r>
      <w:r w:rsidRPr="00523CC4">
        <w:rPr>
          <w:sz w:val="24"/>
          <w:szCs w:val="24"/>
        </w:rPr>
        <w:t xml:space="preserve"> др</w:t>
      </w:r>
      <w:r w:rsidRPr="00523CC4">
        <w:rPr>
          <w:rStyle w:val="22"/>
          <w:sz w:val="24"/>
          <w:szCs w:val="24"/>
        </w:rPr>
        <w:t>угой срок</w:t>
      </w:r>
      <w:r w:rsidRPr="00523CC4">
        <w:rPr>
          <w:sz w:val="24"/>
          <w:szCs w:val="24"/>
        </w:rPr>
        <w:t>, опред</w:t>
      </w:r>
      <w:r w:rsidRPr="00523CC4">
        <w:rPr>
          <w:rStyle w:val="22"/>
          <w:sz w:val="24"/>
          <w:szCs w:val="24"/>
        </w:rPr>
        <w:t>еляемый</w:t>
      </w:r>
      <w:r w:rsidRPr="00523CC4">
        <w:rPr>
          <w:sz w:val="24"/>
          <w:szCs w:val="24"/>
        </w:rPr>
        <w:t xml:space="preserve"> ди</w:t>
      </w:r>
      <w:r w:rsidRPr="00523CC4">
        <w:rPr>
          <w:rStyle w:val="22"/>
          <w:sz w:val="24"/>
          <w:szCs w:val="24"/>
        </w:rPr>
        <w:t>ректором с учетом желания работника в случаях</w:t>
      </w:r>
      <w:r w:rsidRPr="00523CC4">
        <w:rPr>
          <w:sz w:val="24"/>
          <w:szCs w:val="24"/>
        </w:rPr>
        <w:t xml:space="preserve"> (</w:t>
      </w:r>
      <w:r w:rsidRPr="00523CC4">
        <w:rPr>
          <w:rStyle w:val="22"/>
          <w:sz w:val="24"/>
          <w:szCs w:val="24"/>
        </w:rPr>
        <w:t>ч.1 ст.124 ТК РФ</w:t>
      </w:r>
      <w:r w:rsidRPr="00523CC4">
        <w:rPr>
          <w:sz w:val="24"/>
          <w:szCs w:val="24"/>
        </w:rPr>
        <w:t>'):</w:t>
      </w:r>
    </w:p>
    <w:p w14:paraId="2E98338B" w14:textId="77777777" w:rsidR="009A35D4" w:rsidRPr="00523CC4" w:rsidRDefault="00717A82" w:rsidP="00523CC4">
      <w:pPr>
        <w:pStyle w:val="20"/>
        <w:numPr>
          <w:ilvl w:val="0"/>
          <w:numId w:val="49"/>
        </w:numPr>
        <w:shd w:val="clear" w:color="auto" w:fill="auto"/>
        <w:tabs>
          <w:tab w:val="left" w:pos="465"/>
        </w:tabs>
        <w:spacing w:before="0" w:line="240" w:lineRule="auto"/>
        <w:ind w:left="420" w:hanging="140"/>
        <w:rPr>
          <w:sz w:val="24"/>
          <w:szCs w:val="24"/>
        </w:rPr>
      </w:pPr>
      <w:r w:rsidRPr="00523CC4">
        <w:rPr>
          <w:sz w:val="24"/>
          <w:szCs w:val="24"/>
        </w:rPr>
        <w:t>временной нетрудоспособности работника:</w:t>
      </w:r>
    </w:p>
    <w:p w14:paraId="1FFE1ABD" w14:textId="77777777" w:rsidR="009A35D4" w:rsidRPr="00523CC4" w:rsidRDefault="00717A82" w:rsidP="00523CC4">
      <w:pPr>
        <w:pStyle w:val="20"/>
        <w:numPr>
          <w:ilvl w:val="0"/>
          <w:numId w:val="49"/>
        </w:numPr>
        <w:shd w:val="clear" w:color="auto" w:fill="auto"/>
        <w:tabs>
          <w:tab w:val="left" w:pos="465"/>
        </w:tabs>
        <w:spacing w:before="0" w:line="240" w:lineRule="auto"/>
        <w:ind w:left="420" w:hanging="140"/>
        <w:rPr>
          <w:sz w:val="24"/>
          <w:szCs w:val="24"/>
        </w:rPr>
      </w:pPr>
      <w:r w:rsidRPr="00523CC4">
        <w:rPr>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725483D2" w14:textId="77777777" w:rsidR="009A35D4" w:rsidRPr="00523CC4" w:rsidRDefault="00717A82" w:rsidP="00523CC4">
      <w:pPr>
        <w:pStyle w:val="20"/>
        <w:numPr>
          <w:ilvl w:val="0"/>
          <w:numId w:val="49"/>
        </w:numPr>
        <w:shd w:val="clear" w:color="auto" w:fill="auto"/>
        <w:tabs>
          <w:tab w:val="left" w:pos="465"/>
        </w:tabs>
        <w:spacing w:before="0" w:line="240" w:lineRule="auto"/>
        <w:ind w:left="420" w:hanging="140"/>
        <w:rPr>
          <w:sz w:val="24"/>
          <w:szCs w:val="24"/>
        </w:rPr>
      </w:pPr>
      <w:r w:rsidRPr="00523CC4">
        <w:rPr>
          <w:sz w:val="24"/>
          <w:szCs w:val="24"/>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14:paraId="2F521437" w14:textId="77777777" w:rsidR="009A35D4" w:rsidRPr="00523CC4" w:rsidRDefault="00717A82" w:rsidP="00523CC4">
      <w:pPr>
        <w:pStyle w:val="20"/>
        <w:numPr>
          <w:ilvl w:val="0"/>
          <w:numId w:val="48"/>
        </w:numPr>
        <w:shd w:val="clear" w:color="auto" w:fill="auto"/>
        <w:tabs>
          <w:tab w:val="left" w:pos="455"/>
        </w:tabs>
        <w:spacing w:before="0" w:line="240" w:lineRule="auto"/>
        <w:rPr>
          <w:sz w:val="24"/>
          <w:szCs w:val="24"/>
        </w:rPr>
      </w:pPr>
      <w:r w:rsidRPr="00523CC4">
        <w:rPr>
          <w:sz w:val="24"/>
          <w:szCs w:val="24"/>
        </w:rPr>
        <w:t>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7ADE3E72" w14:textId="77777777" w:rsidR="009A35D4" w:rsidRPr="00523CC4" w:rsidRDefault="00717A82" w:rsidP="00523CC4">
      <w:pPr>
        <w:pStyle w:val="20"/>
        <w:numPr>
          <w:ilvl w:val="0"/>
          <w:numId w:val="48"/>
        </w:numPr>
        <w:shd w:val="clear" w:color="auto" w:fill="auto"/>
        <w:tabs>
          <w:tab w:val="left" w:pos="455"/>
        </w:tabs>
        <w:spacing w:before="0" w:line="240" w:lineRule="auto"/>
        <w:rPr>
          <w:sz w:val="24"/>
          <w:szCs w:val="24"/>
        </w:rPr>
      </w:pPr>
      <w:r w:rsidRPr="00523CC4">
        <w:rPr>
          <w:sz w:val="24"/>
          <w:szCs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3B0E8BA8" w14:textId="77777777" w:rsidR="009A35D4" w:rsidRPr="00523CC4" w:rsidRDefault="00717A82" w:rsidP="00523CC4">
      <w:pPr>
        <w:pStyle w:val="20"/>
        <w:numPr>
          <w:ilvl w:val="0"/>
          <w:numId w:val="48"/>
        </w:numPr>
        <w:shd w:val="clear" w:color="auto" w:fill="auto"/>
        <w:tabs>
          <w:tab w:val="left" w:pos="446"/>
        </w:tabs>
        <w:spacing w:before="0" w:line="240" w:lineRule="auto"/>
        <w:rPr>
          <w:sz w:val="24"/>
          <w:szCs w:val="24"/>
        </w:rPr>
      </w:pPr>
      <w:r w:rsidRPr="00523CC4">
        <w:rPr>
          <w:sz w:val="24"/>
          <w:szCs w:val="24"/>
        </w:rPr>
        <w:t>Периоды отмены образовательной деятельности для обучающихся по санитарно-</w:t>
      </w:r>
    </w:p>
    <w:p w14:paraId="381089C4"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14:paraId="6D8206F5" w14:textId="77777777" w:rsidR="009A35D4" w:rsidRPr="00523CC4" w:rsidRDefault="00717A82" w:rsidP="00523CC4">
      <w:pPr>
        <w:pStyle w:val="30"/>
        <w:shd w:val="clear" w:color="auto" w:fill="auto"/>
        <w:spacing w:before="0" w:after="0" w:line="240" w:lineRule="auto"/>
        <w:jc w:val="center"/>
        <w:rPr>
          <w:b/>
          <w:sz w:val="24"/>
          <w:szCs w:val="24"/>
        </w:rPr>
      </w:pPr>
      <w:r w:rsidRPr="00523CC4">
        <w:rPr>
          <w:b/>
          <w:sz w:val="24"/>
          <w:szCs w:val="24"/>
        </w:rPr>
        <w:t>7. Оплата труда</w:t>
      </w:r>
    </w:p>
    <w:p w14:paraId="3051CE48" w14:textId="77777777" w:rsidR="009A35D4" w:rsidRPr="00523CC4" w:rsidRDefault="00717A82" w:rsidP="00523CC4">
      <w:pPr>
        <w:pStyle w:val="20"/>
        <w:numPr>
          <w:ilvl w:val="0"/>
          <w:numId w:val="50"/>
        </w:numPr>
        <w:shd w:val="clear" w:color="auto" w:fill="auto"/>
        <w:tabs>
          <w:tab w:val="left" w:pos="366"/>
        </w:tabs>
        <w:spacing w:before="0" w:line="240" w:lineRule="auto"/>
        <w:rPr>
          <w:sz w:val="24"/>
          <w:szCs w:val="24"/>
        </w:rPr>
      </w:pPr>
      <w:r w:rsidRPr="00523CC4">
        <w:rPr>
          <w:sz w:val="24"/>
          <w:szCs w:val="24"/>
        </w:rPr>
        <w:t>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14:paraId="4D635B93" w14:textId="77777777" w:rsidR="009A35D4" w:rsidRPr="00523CC4" w:rsidRDefault="00717A82" w:rsidP="00523CC4">
      <w:pPr>
        <w:pStyle w:val="20"/>
        <w:numPr>
          <w:ilvl w:val="0"/>
          <w:numId w:val="50"/>
        </w:numPr>
        <w:shd w:val="clear" w:color="auto" w:fill="auto"/>
        <w:tabs>
          <w:tab w:val="left" w:pos="370"/>
        </w:tabs>
        <w:spacing w:before="0" w:line="240" w:lineRule="auto"/>
        <w:rPr>
          <w:sz w:val="24"/>
          <w:szCs w:val="24"/>
        </w:rPr>
      </w:pPr>
      <w:r w:rsidRPr="00523CC4">
        <w:rPr>
          <w:sz w:val="24"/>
          <w:szCs w:val="24"/>
        </w:rPr>
        <w:t>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14:paraId="77BCF1D0" w14:textId="77777777" w:rsidR="009A35D4" w:rsidRPr="00523CC4" w:rsidRDefault="00717A82" w:rsidP="00523CC4">
      <w:pPr>
        <w:pStyle w:val="20"/>
        <w:numPr>
          <w:ilvl w:val="0"/>
          <w:numId w:val="50"/>
        </w:numPr>
        <w:shd w:val="clear" w:color="auto" w:fill="auto"/>
        <w:tabs>
          <w:tab w:val="left" w:pos="370"/>
        </w:tabs>
        <w:spacing w:before="0" w:line="240" w:lineRule="auto"/>
        <w:rPr>
          <w:sz w:val="24"/>
          <w:szCs w:val="24"/>
        </w:rPr>
      </w:pPr>
      <w:r w:rsidRPr="00523CC4">
        <w:rPr>
          <w:sz w:val="24"/>
          <w:szCs w:val="24"/>
        </w:rPr>
        <w:t>Ставки заработной талы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2695A97B" w14:textId="77777777" w:rsidR="009A35D4" w:rsidRPr="00523CC4" w:rsidRDefault="00717A82" w:rsidP="00523CC4">
      <w:pPr>
        <w:pStyle w:val="20"/>
        <w:numPr>
          <w:ilvl w:val="0"/>
          <w:numId w:val="50"/>
        </w:numPr>
        <w:shd w:val="clear" w:color="auto" w:fill="auto"/>
        <w:tabs>
          <w:tab w:val="left" w:pos="370"/>
        </w:tabs>
        <w:spacing w:before="0" w:line="240" w:lineRule="auto"/>
        <w:rPr>
          <w:sz w:val="24"/>
          <w:szCs w:val="24"/>
        </w:rPr>
      </w:pPr>
      <w:r w:rsidRPr="00523CC4">
        <w:rPr>
          <w:sz w:val="24"/>
          <w:szCs w:val="24"/>
        </w:rPr>
        <w:t>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5693A355" w14:textId="77777777" w:rsidR="009A35D4" w:rsidRPr="00523CC4" w:rsidRDefault="00717A82" w:rsidP="00523CC4">
      <w:pPr>
        <w:pStyle w:val="20"/>
        <w:numPr>
          <w:ilvl w:val="0"/>
          <w:numId w:val="50"/>
        </w:numPr>
        <w:shd w:val="clear" w:color="auto" w:fill="auto"/>
        <w:tabs>
          <w:tab w:val="left" w:pos="374"/>
        </w:tabs>
        <w:spacing w:before="0" w:line="240" w:lineRule="auto"/>
        <w:rPr>
          <w:sz w:val="24"/>
          <w:szCs w:val="24"/>
        </w:rPr>
      </w:pPr>
      <w:r w:rsidRPr="00523CC4">
        <w:rPr>
          <w:sz w:val="24"/>
          <w:szCs w:val="24"/>
        </w:rPr>
        <w:lastRenderedPageBreak/>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78EDD0F0" w14:textId="77777777" w:rsidR="009A35D4" w:rsidRPr="00523CC4" w:rsidRDefault="00717A82" w:rsidP="00523CC4">
      <w:pPr>
        <w:pStyle w:val="20"/>
        <w:numPr>
          <w:ilvl w:val="0"/>
          <w:numId w:val="50"/>
        </w:numPr>
        <w:shd w:val="clear" w:color="auto" w:fill="auto"/>
        <w:tabs>
          <w:tab w:val="left" w:pos="370"/>
        </w:tabs>
        <w:spacing w:before="0" w:line="240" w:lineRule="auto"/>
        <w:rPr>
          <w:sz w:val="24"/>
          <w:szCs w:val="24"/>
        </w:rPr>
      </w:pPr>
      <w:r w:rsidRPr="00523CC4">
        <w:rPr>
          <w:sz w:val="24"/>
          <w:szCs w:val="24"/>
        </w:rPr>
        <w:t>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567577F4" w14:textId="77777777" w:rsidR="009A35D4" w:rsidRPr="00523CC4" w:rsidRDefault="00717A82" w:rsidP="00523CC4">
      <w:pPr>
        <w:pStyle w:val="20"/>
        <w:numPr>
          <w:ilvl w:val="0"/>
          <w:numId w:val="50"/>
        </w:numPr>
        <w:shd w:val="clear" w:color="auto" w:fill="auto"/>
        <w:tabs>
          <w:tab w:val="left" w:pos="366"/>
          <w:tab w:val="left" w:leader="underscore" w:pos="6134"/>
        </w:tabs>
        <w:spacing w:before="0" w:line="240" w:lineRule="auto"/>
        <w:rPr>
          <w:sz w:val="24"/>
          <w:szCs w:val="24"/>
        </w:rPr>
      </w:pPr>
      <w:r w:rsidRPr="00523CC4">
        <w:rPr>
          <w:sz w:val="24"/>
          <w:szCs w:val="24"/>
        </w:rPr>
        <w:t xml:space="preserve">Оплата труда в школе производится два раза в месяц: аванс и зарплата в сроки. </w:t>
      </w:r>
      <w:r w:rsidRPr="00523CC4">
        <w:rPr>
          <w:rStyle w:val="23"/>
          <w:sz w:val="24"/>
          <w:szCs w:val="24"/>
        </w:rPr>
        <w:t>(</w:t>
      </w:r>
      <w:r w:rsidRPr="00523CC4">
        <w:rPr>
          <w:sz w:val="24"/>
          <w:szCs w:val="24"/>
        </w:rPr>
        <w:tab/>
        <w:t>-го и</w:t>
      </w:r>
    </w:p>
    <w:p w14:paraId="7387B3B7" w14:textId="77777777" w:rsidR="009A35D4" w:rsidRPr="00523CC4" w:rsidRDefault="00717A82" w:rsidP="00523CC4">
      <w:pPr>
        <w:pStyle w:val="20"/>
        <w:shd w:val="clear" w:color="auto" w:fill="auto"/>
        <w:tabs>
          <w:tab w:val="left" w:leader="underscore" w:pos="380"/>
        </w:tabs>
        <w:spacing w:before="0" w:line="240" w:lineRule="auto"/>
        <w:ind w:left="240"/>
        <w:rPr>
          <w:sz w:val="24"/>
          <w:szCs w:val="24"/>
        </w:rPr>
      </w:pPr>
      <w:r w:rsidRPr="00523CC4">
        <w:rPr>
          <w:sz w:val="24"/>
          <w:szCs w:val="24"/>
        </w:rPr>
        <w:tab/>
        <w:t>-го числа каждого месяца).</w:t>
      </w:r>
    </w:p>
    <w:p w14:paraId="380658C9" w14:textId="77777777" w:rsidR="009A35D4" w:rsidRPr="00523CC4" w:rsidRDefault="00717A82" w:rsidP="00523CC4">
      <w:pPr>
        <w:pStyle w:val="20"/>
        <w:numPr>
          <w:ilvl w:val="0"/>
          <w:numId w:val="50"/>
        </w:numPr>
        <w:shd w:val="clear" w:color="auto" w:fill="auto"/>
        <w:tabs>
          <w:tab w:val="left" w:pos="370"/>
        </w:tabs>
        <w:spacing w:before="0" w:line="240" w:lineRule="auto"/>
        <w:rPr>
          <w:sz w:val="24"/>
          <w:szCs w:val="24"/>
        </w:rPr>
      </w:pPr>
      <w:proofErr w:type="spellStart"/>
      <w:r w:rsidRPr="00523CC4">
        <w:rPr>
          <w:sz w:val="24"/>
          <w:szCs w:val="24"/>
        </w:rPr>
        <w:t>Отата</w:t>
      </w:r>
      <w:proofErr w:type="spellEnd"/>
      <w:r w:rsidRPr="00523CC4">
        <w:rPr>
          <w:sz w:val="24"/>
          <w:szCs w:val="24"/>
        </w:rPr>
        <w:t xml:space="preserve">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6688E0AC" w14:textId="77777777" w:rsidR="009A35D4" w:rsidRPr="00523CC4" w:rsidRDefault="00717A82" w:rsidP="00523CC4">
      <w:pPr>
        <w:pStyle w:val="20"/>
        <w:numPr>
          <w:ilvl w:val="0"/>
          <w:numId w:val="50"/>
        </w:numPr>
        <w:shd w:val="clear" w:color="auto" w:fill="auto"/>
        <w:tabs>
          <w:tab w:val="left" w:pos="366"/>
        </w:tabs>
        <w:spacing w:before="0" w:line="240" w:lineRule="auto"/>
        <w:rPr>
          <w:sz w:val="24"/>
          <w:szCs w:val="24"/>
        </w:rPr>
      </w:pPr>
      <w:r w:rsidRPr="00523CC4">
        <w:rPr>
          <w:sz w:val="24"/>
          <w:szCs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2C201588" w14:textId="77777777" w:rsidR="009A35D4" w:rsidRPr="00523CC4" w:rsidRDefault="00717A82" w:rsidP="00523CC4">
      <w:pPr>
        <w:pStyle w:val="20"/>
        <w:numPr>
          <w:ilvl w:val="0"/>
          <w:numId w:val="50"/>
        </w:numPr>
        <w:shd w:val="clear" w:color="auto" w:fill="auto"/>
        <w:tabs>
          <w:tab w:val="left" w:pos="451"/>
        </w:tabs>
        <w:spacing w:before="0" w:line="240" w:lineRule="auto"/>
        <w:rPr>
          <w:sz w:val="24"/>
          <w:szCs w:val="24"/>
        </w:rPr>
      </w:pPr>
      <w:r w:rsidRPr="00523CC4">
        <w:rPr>
          <w:sz w:val="24"/>
          <w:szCs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65E6BD39" w14:textId="77777777" w:rsidR="009A35D4" w:rsidRPr="00523CC4" w:rsidRDefault="00717A82" w:rsidP="00523CC4">
      <w:pPr>
        <w:pStyle w:val="20"/>
        <w:numPr>
          <w:ilvl w:val="0"/>
          <w:numId w:val="51"/>
        </w:numPr>
        <w:shd w:val="clear" w:color="auto" w:fill="auto"/>
        <w:tabs>
          <w:tab w:val="left" w:pos="442"/>
        </w:tabs>
        <w:spacing w:before="0" w:line="240" w:lineRule="auto"/>
        <w:rPr>
          <w:sz w:val="24"/>
          <w:szCs w:val="24"/>
        </w:rPr>
      </w:pPr>
      <w:r w:rsidRPr="00523CC4">
        <w:rPr>
          <w:sz w:val="24"/>
          <w:szCs w:val="24"/>
        </w:rPr>
        <w:t>В школе устанавливаются стимулирующие выплаты, премирование в соответствии с «Положением о порядке распределения стимулирующих выплат».</w:t>
      </w:r>
    </w:p>
    <w:p w14:paraId="5FF62419" w14:textId="77777777" w:rsidR="009A35D4" w:rsidRPr="00523CC4" w:rsidRDefault="00717A82" w:rsidP="00523CC4">
      <w:pPr>
        <w:pStyle w:val="20"/>
        <w:numPr>
          <w:ilvl w:val="0"/>
          <w:numId w:val="51"/>
        </w:numPr>
        <w:shd w:val="clear" w:color="auto" w:fill="auto"/>
        <w:tabs>
          <w:tab w:val="left" w:pos="451"/>
        </w:tabs>
        <w:spacing w:before="0" w:line="240" w:lineRule="auto"/>
        <w:rPr>
          <w:sz w:val="24"/>
          <w:szCs w:val="24"/>
        </w:rPr>
      </w:pPr>
      <w:r w:rsidRPr="00523CC4">
        <w:rPr>
          <w:sz w:val="24"/>
          <w:szCs w:val="24"/>
        </w:rPr>
        <w:t>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00D3BE9C" w14:textId="77777777" w:rsidR="009A35D4" w:rsidRPr="00523CC4" w:rsidRDefault="00717A82" w:rsidP="00523CC4">
      <w:pPr>
        <w:pStyle w:val="25"/>
        <w:keepNext/>
        <w:keepLines/>
        <w:numPr>
          <w:ilvl w:val="0"/>
          <w:numId w:val="52"/>
        </w:numPr>
        <w:shd w:val="clear" w:color="auto" w:fill="auto"/>
        <w:tabs>
          <w:tab w:val="left" w:pos="257"/>
        </w:tabs>
        <w:spacing w:before="0" w:after="0" w:line="240" w:lineRule="auto"/>
        <w:jc w:val="center"/>
        <w:rPr>
          <w:b/>
          <w:sz w:val="24"/>
          <w:szCs w:val="24"/>
        </w:rPr>
      </w:pPr>
      <w:bookmarkStart w:id="3" w:name="bookmark2"/>
      <w:r w:rsidRPr="00523CC4">
        <w:rPr>
          <w:b/>
          <w:sz w:val="24"/>
          <w:szCs w:val="24"/>
        </w:rPr>
        <w:t>Поощрения за труд</w:t>
      </w:r>
      <w:bookmarkEnd w:id="3"/>
    </w:p>
    <w:p w14:paraId="56440CE2" w14:textId="77777777" w:rsidR="009A35D4" w:rsidRPr="00523CC4" w:rsidRDefault="00717A82" w:rsidP="00523CC4">
      <w:pPr>
        <w:pStyle w:val="20"/>
        <w:numPr>
          <w:ilvl w:val="1"/>
          <w:numId w:val="52"/>
        </w:numPr>
        <w:shd w:val="clear" w:color="auto" w:fill="auto"/>
        <w:tabs>
          <w:tab w:val="left" w:pos="379"/>
        </w:tabs>
        <w:spacing w:before="0" w:line="240" w:lineRule="auto"/>
        <w:rPr>
          <w:sz w:val="24"/>
          <w:szCs w:val="24"/>
        </w:rPr>
      </w:pPr>
      <w:r w:rsidRPr="00523CC4">
        <w:rPr>
          <w:sz w:val="24"/>
          <w:szCs w:val="24"/>
        </w:rPr>
        <w:t xml:space="preserve">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r w:rsidRPr="00523CC4">
        <w:rPr>
          <w:rStyle w:val="22"/>
          <w:sz w:val="24"/>
          <w:szCs w:val="24"/>
        </w:rPr>
        <w:t>поощрения</w:t>
      </w:r>
      <w:r w:rsidRPr="00523CC4">
        <w:rPr>
          <w:sz w:val="24"/>
          <w:szCs w:val="24"/>
        </w:rPr>
        <w:t xml:space="preserve"> Сет. 191 ТК РФ):</w:t>
      </w:r>
    </w:p>
    <w:p w14:paraId="0BAF2C5F" w14:textId="77777777" w:rsidR="009A35D4" w:rsidRPr="00523CC4" w:rsidRDefault="00717A82" w:rsidP="00523CC4">
      <w:pPr>
        <w:pStyle w:val="20"/>
        <w:numPr>
          <w:ilvl w:val="0"/>
          <w:numId w:val="53"/>
        </w:numPr>
        <w:shd w:val="clear" w:color="auto" w:fill="auto"/>
        <w:tabs>
          <w:tab w:val="left" w:pos="465"/>
        </w:tabs>
        <w:spacing w:before="0" w:line="240" w:lineRule="auto"/>
        <w:ind w:left="280"/>
        <w:rPr>
          <w:sz w:val="24"/>
          <w:szCs w:val="24"/>
        </w:rPr>
      </w:pPr>
      <w:r w:rsidRPr="00523CC4">
        <w:rPr>
          <w:sz w:val="24"/>
          <w:szCs w:val="24"/>
        </w:rPr>
        <w:t>объявление благодарности:</w:t>
      </w:r>
    </w:p>
    <w:p w14:paraId="5A45F786" w14:textId="77777777" w:rsidR="009A35D4" w:rsidRPr="00523CC4" w:rsidRDefault="00717A82" w:rsidP="00523CC4">
      <w:pPr>
        <w:pStyle w:val="20"/>
        <w:numPr>
          <w:ilvl w:val="0"/>
          <w:numId w:val="53"/>
        </w:numPr>
        <w:shd w:val="clear" w:color="auto" w:fill="auto"/>
        <w:tabs>
          <w:tab w:val="left" w:pos="465"/>
        </w:tabs>
        <w:spacing w:before="0" w:line="240" w:lineRule="auto"/>
        <w:ind w:left="280"/>
        <w:rPr>
          <w:sz w:val="24"/>
          <w:szCs w:val="24"/>
        </w:rPr>
      </w:pPr>
      <w:r w:rsidRPr="00523CC4">
        <w:rPr>
          <w:sz w:val="24"/>
          <w:szCs w:val="24"/>
        </w:rPr>
        <w:t>премирование;</w:t>
      </w:r>
    </w:p>
    <w:p w14:paraId="4935C6AA" w14:textId="77777777" w:rsidR="009A35D4" w:rsidRPr="00523CC4" w:rsidRDefault="00717A82" w:rsidP="00523CC4">
      <w:pPr>
        <w:pStyle w:val="20"/>
        <w:numPr>
          <w:ilvl w:val="0"/>
          <w:numId w:val="53"/>
        </w:numPr>
        <w:shd w:val="clear" w:color="auto" w:fill="auto"/>
        <w:tabs>
          <w:tab w:val="left" w:pos="465"/>
        </w:tabs>
        <w:spacing w:before="0" w:line="240" w:lineRule="auto"/>
        <w:ind w:left="280"/>
        <w:rPr>
          <w:sz w:val="24"/>
          <w:szCs w:val="24"/>
        </w:rPr>
      </w:pPr>
      <w:r w:rsidRPr="00523CC4">
        <w:rPr>
          <w:sz w:val="24"/>
          <w:szCs w:val="24"/>
        </w:rPr>
        <w:t>награждение ценным подарком;</w:t>
      </w:r>
    </w:p>
    <w:p w14:paraId="2F1352AF" w14:textId="77777777" w:rsidR="009A35D4" w:rsidRPr="00523CC4" w:rsidRDefault="00717A82" w:rsidP="00523CC4">
      <w:pPr>
        <w:pStyle w:val="20"/>
        <w:numPr>
          <w:ilvl w:val="0"/>
          <w:numId w:val="53"/>
        </w:numPr>
        <w:shd w:val="clear" w:color="auto" w:fill="auto"/>
        <w:tabs>
          <w:tab w:val="left" w:pos="465"/>
        </w:tabs>
        <w:spacing w:before="0" w:line="240" w:lineRule="auto"/>
        <w:ind w:left="280"/>
        <w:rPr>
          <w:sz w:val="24"/>
          <w:szCs w:val="24"/>
        </w:rPr>
      </w:pPr>
      <w:r w:rsidRPr="00523CC4">
        <w:rPr>
          <w:sz w:val="24"/>
          <w:szCs w:val="24"/>
        </w:rPr>
        <w:t>награждение Почетной грамотой;</w:t>
      </w:r>
    </w:p>
    <w:p w14:paraId="1357BEC5" w14:textId="77777777" w:rsidR="009A35D4" w:rsidRPr="00523CC4" w:rsidRDefault="00717A82" w:rsidP="00523CC4">
      <w:pPr>
        <w:pStyle w:val="20"/>
        <w:numPr>
          <w:ilvl w:val="0"/>
          <w:numId w:val="53"/>
        </w:numPr>
        <w:shd w:val="clear" w:color="auto" w:fill="auto"/>
        <w:tabs>
          <w:tab w:val="left" w:pos="465"/>
        </w:tabs>
        <w:spacing w:before="0" w:line="240" w:lineRule="auto"/>
        <w:ind w:left="280"/>
        <w:rPr>
          <w:sz w:val="24"/>
          <w:szCs w:val="24"/>
        </w:rPr>
      </w:pPr>
      <w:r w:rsidRPr="00523CC4">
        <w:rPr>
          <w:sz w:val="24"/>
          <w:szCs w:val="24"/>
        </w:rPr>
        <w:t>другие виды поощрений.</w:t>
      </w:r>
    </w:p>
    <w:p w14:paraId="283E5213" w14:textId="77777777" w:rsidR="009A35D4" w:rsidRPr="00523CC4" w:rsidRDefault="00717A82" w:rsidP="00523CC4">
      <w:pPr>
        <w:pStyle w:val="20"/>
        <w:numPr>
          <w:ilvl w:val="1"/>
          <w:numId w:val="52"/>
        </w:numPr>
        <w:shd w:val="clear" w:color="auto" w:fill="auto"/>
        <w:tabs>
          <w:tab w:val="left" w:pos="379"/>
        </w:tabs>
        <w:spacing w:before="0" w:line="240" w:lineRule="auto"/>
        <w:rPr>
          <w:sz w:val="24"/>
          <w:szCs w:val="24"/>
        </w:rPr>
      </w:pPr>
      <w:r w:rsidRPr="00523CC4">
        <w:rPr>
          <w:sz w:val="24"/>
          <w:szCs w:val="24"/>
        </w:rPr>
        <w:t>В отношении работника школы могут применяться одновременно несколько видов поощрения.</w:t>
      </w:r>
    </w:p>
    <w:p w14:paraId="79DF79D1" w14:textId="77777777" w:rsidR="009A35D4" w:rsidRPr="00523CC4" w:rsidRDefault="00717A82" w:rsidP="00523CC4">
      <w:pPr>
        <w:pStyle w:val="20"/>
        <w:numPr>
          <w:ilvl w:val="1"/>
          <w:numId w:val="52"/>
        </w:numPr>
        <w:shd w:val="clear" w:color="auto" w:fill="auto"/>
        <w:tabs>
          <w:tab w:val="left" w:pos="379"/>
        </w:tabs>
        <w:spacing w:before="0" w:line="240" w:lineRule="auto"/>
        <w:rPr>
          <w:sz w:val="24"/>
          <w:szCs w:val="24"/>
        </w:rPr>
      </w:pPr>
      <w:r w:rsidRPr="00523CC4">
        <w:rPr>
          <w:sz w:val="24"/>
          <w:szCs w:val="24"/>
        </w:rPr>
        <w:t>Поощрения применяются администрацией школы совместно ши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14:paraId="0D513BBE" w14:textId="77777777" w:rsidR="009A35D4" w:rsidRPr="00523CC4" w:rsidRDefault="00717A82" w:rsidP="00523CC4">
      <w:pPr>
        <w:pStyle w:val="20"/>
        <w:numPr>
          <w:ilvl w:val="1"/>
          <w:numId w:val="52"/>
        </w:numPr>
        <w:shd w:val="clear" w:color="auto" w:fill="auto"/>
        <w:tabs>
          <w:tab w:val="left" w:pos="379"/>
        </w:tabs>
        <w:spacing w:before="0" w:line="240" w:lineRule="auto"/>
        <w:rPr>
          <w:sz w:val="24"/>
          <w:szCs w:val="24"/>
        </w:rPr>
      </w:pPr>
      <w:r w:rsidRPr="00523CC4">
        <w:rPr>
          <w:sz w:val="24"/>
          <w:szCs w:val="24"/>
        </w:rPr>
        <w:t>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14:paraId="006DA266" w14:textId="77777777" w:rsidR="009A35D4" w:rsidRPr="00523CC4" w:rsidRDefault="00717A82" w:rsidP="00523CC4">
      <w:pPr>
        <w:pStyle w:val="20"/>
        <w:numPr>
          <w:ilvl w:val="1"/>
          <w:numId w:val="52"/>
        </w:numPr>
        <w:shd w:val="clear" w:color="auto" w:fill="auto"/>
        <w:tabs>
          <w:tab w:val="left" w:pos="379"/>
        </w:tabs>
        <w:spacing w:before="0" w:line="240" w:lineRule="auto"/>
        <w:rPr>
          <w:sz w:val="24"/>
          <w:szCs w:val="24"/>
        </w:rPr>
      </w:pPr>
      <w:r w:rsidRPr="00523CC4">
        <w:rPr>
          <w:sz w:val="24"/>
          <w:szCs w:val="24"/>
        </w:rPr>
        <w:t>За особые трудовые заслуги работники представляются в вышестоящие органы управления образованием к поощрению, наградам, присвоению званий.</w:t>
      </w:r>
    </w:p>
    <w:p w14:paraId="08FBC347" w14:textId="77777777" w:rsidR="009A35D4" w:rsidRPr="00523CC4" w:rsidRDefault="00717A82" w:rsidP="00523CC4">
      <w:pPr>
        <w:pStyle w:val="20"/>
        <w:numPr>
          <w:ilvl w:val="1"/>
          <w:numId w:val="52"/>
        </w:numPr>
        <w:shd w:val="clear" w:color="auto" w:fill="auto"/>
        <w:tabs>
          <w:tab w:val="left" w:pos="379"/>
        </w:tabs>
        <w:spacing w:before="0" w:line="240" w:lineRule="auto"/>
        <w:rPr>
          <w:sz w:val="24"/>
          <w:szCs w:val="24"/>
        </w:rPr>
      </w:pPr>
      <w:r w:rsidRPr="00523CC4">
        <w:rPr>
          <w:sz w:val="24"/>
          <w:szCs w:val="24"/>
        </w:rP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14:paraId="3D7F3251" w14:textId="77777777" w:rsidR="009A35D4" w:rsidRPr="00523CC4" w:rsidRDefault="00717A82" w:rsidP="00523CC4">
      <w:pPr>
        <w:pStyle w:val="25"/>
        <w:keepNext/>
        <w:keepLines/>
        <w:numPr>
          <w:ilvl w:val="0"/>
          <w:numId w:val="52"/>
        </w:numPr>
        <w:shd w:val="clear" w:color="auto" w:fill="auto"/>
        <w:tabs>
          <w:tab w:val="left" w:pos="262"/>
        </w:tabs>
        <w:spacing w:before="0" w:after="0" w:line="240" w:lineRule="auto"/>
        <w:jc w:val="center"/>
        <w:rPr>
          <w:b/>
          <w:sz w:val="24"/>
          <w:szCs w:val="24"/>
        </w:rPr>
      </w:pPr>
      <w:bookmarkStart w:id="4" w:name="bookmark3"/>
      <w:r w:rsidRPr="00523CC4">
        <w:rPr>
          <w:b/>
          <w:sz w:val="24"/>
          <w:szCs w:val="24"/>
        </w:rPr>
        <w:t>Дисциплинарные взыскания</w:t>
      </w:r>
      <w:bookmarkEnd w:id="4"/>
    </w:p>
    <w:p w14:paraId="53BA2341" w14:textId="77777777" w:rsidR="009A35D4" w:rsidRPr="00523CC4" w:rsidRDefault="00717A82" w:rsidP="00523CC4">
      <w:pPr>
        <w:pStyle w:val="20"/>
        <w:numPr>
          <w:ilvl w:val="1"/>
          <w:numId w:val="52"/>
        </w:numPr>
        <w:shd w:val="clear" w:color="auto" w:fill="auto"/>
        <w:tabs>
          <w:tab w:val="left" w:pos="379"/>
        </w:tabs>
        <w:spacing w:before="0" w:line="240" w:lineRule="auto"/>
        <w:rPr>
          <w:sz w:val="24"/>
          <w:szCs w:val="24"/>
        </w:rPr>
      </w:pPr>
      <w:r w:rsidRPr="00523CC4">
        <w:rPr>
          <w:sz w:val="24"/>
          <w:szCs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ши общественного воздействия, а также применение иных мер</w:t>
      </w:r>
      <w:proofErr w:type="gramStart"/>
      <w:r w:rsidRPr="00523CC4">
        <w:rPr>
          <w:sz w:val="24"/>
          <w:szCs w:val="24"/>
        </w:rPr>
        <w:t>.</w:t>
      </w:r>
      <w:proofErr w:type="gramEnd"/>
      <w:r w:rsidRPr="00523CC4">
        <w:rPr>
          <w:sz w:val="24"/>
          <w:szCs w:val="24"/>
        </w:rPr>
        <w:t xml:space="preserve"> предусмотренных действующим законодательством.</w:t>
      </w:r>
    </w:p>
    <w:p w14:paraId="26E76442" w14:textId="77777777" w:rsidR="009A35D4" w:rsidRPr="00523CC4" w:rsidRDefault="00717A82" w:rsidP="00523CC4">
      <w:pPr>
        <w:pStyle w:val="20"/>
        <w:numPr>
          <w:ilvl w:val="1"/>
          <w:numId w:val="52"/>
        </w:numPr>
        <w:shd w:val="clear" w:color="auto" w:fill="auto"/>
        <w:tabs>
          <w:tab w:val="left" w:pos="379"/>
        </w:tabs>
        <w:spacing w:before="0" w:line="240" w:lineRule="auto"/>
        <w:rPr>
          <w:sz w:val="24"/>
          <w:szCs w:val="24"/>
        </w:rPr>
      </w:pPr>
      <w:r w:rsidRPr="00523CC4">
        <w:rPr>
          <w:sz w:val="24"/>
          <w:szCs w:val="24"/>
        </w:rPr>
        <w:t>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д</w:t>
      </w:r>
      <w:r w:rsidRPr="00523CC4">
        <w:rPr>
          <w:rStyle w:val="22"/>
          <w:sz w:val="24"/>
          <w:szCs w:val="24"/>
        </w:rPr>
        <w:t>исциплинарные взыскания</w:t>
      </w:r>
      <w:r w:rsidRPr="00523CC4">
        <w:rPr>
          <w:sz w:val="24"/>
          <w:szCs w:val="24"/>
        </w:rPr>
        <w:t xml:space="preserve"> (ст.192 ТК РФ):</w:t>
      </w:r>
    </w:p>
    <w:p w14:paraId="15FE042E" w14:textId="77777777" w:rsidR="009A35D4" w:rsidRPr="00523CC4" w:rsidRDefault="00717A82" w:rsidP="00523CC4">
      <w:pPr>
        <w:pStyle w:val="30"/>
        <w:numPr>
          <w:ilvl w:val="0"/>
          <w:numId w:val="54"/>
        </w:numPr>
        <w:shd w:val="clear" w:color="auto" w:fill="auto"/>
        <w:tabs>
          <w:tab w:val="left" w:pos="465"/>
        </w:tabs>
        <w:spacing w:before="0" w:after="0" w:line="240" w:lineRule="auto"/>
        <w:ind w:left="420" w:hanging="140"/>
        <w:rPr>
          <w:sz w:val="24"/>
          <w:szCs w:val="24"/>
        </w:rPr>
      </w:pPr>
      <w:r w:rsidRPr="00523CC4">
        <w:rPr>
          <w:sz w:val="24"/>
          <w:szCs w:val="24"/>
        </w:rPr>
        <w:t>замечание;</w:t>
      </w:r>
    </w:p>
    <w:p w14:paraId="4CF32822" w14:textId="77777777" w:rsidR="009A35D4" w:rsidRPr="00523CC4" w:rsidRDefault="00717A82" w:rsidP="00523CC4">
      <w:pPr>
        <w:pStyle w:val="20"/>
        <w:numPr>
          <w:ilvl w:val="0"/>
          <w:numId w:val="54"/>
        </w:numPr>
        <w:shd w:val="clear" w:color="auto" w:fill="auto"/>
        <w:tabs>
          <w:tab w:val="left" w:pos="465"/>
        </w:tabs>
        <w:spacing w:before="0" w:line="240" w:lineRule="auto"/>
        <w:ind w:left="420" w:hanging="140"/>
        <w:rPr>
          <w:sz w:val="24"/>
          <w:szCs w:val="24"/>
        </w:rPr>
      </w:pPr>
      <w:r w:rsidRPr="00523CC4">
        <w:rPr>
          <w:sz w:val="24"/>
          <w:szCs w:val="24"/>
        </w:rPr>
        <w:t>выговор;</w:t>
      </w:r>
    </w:p>
    <w:p w14:paraId="27578EDF" w14:textId="77777777" w:rsidR="009A35D4" w:rsidRPr="00523CC4" w:rsidRDefault="00717A82" w:rsidP="00523CC4">
      <w:pPr>
        <w:pStyle w:val="20"/>
        <w:numPr>
          <w:ilvl w:val="0"/>
          <w:numId w:val="54"/>
        </w:numPr>
        <w:shd w:val="clear" w:color="auto" w:fill="auto"/>
        <w:tabs>
          <w:tab w:val="left" w:pos="465"/>
        </w:tabs>
        <w:spacing w:before="0" w:line="240" w:lineRule="auto"/>
        <w:ind w:left="420" w:hanging="140"/>
        <w:rPr>
          <w:sz w:val="24"/>
          <w:szCs w:val="24"/>
        </w:rPr>
      </w:pPr>
      <w:r w:rsidRPr="00523CC4">
        <w:rPr>
          <w:sz w:val="24"/>
          <w:szCs w:val="24"/>
        </w:rPr>
        <w:t>увольнение по соответствующим основаниям.</w:t>
      </w:r>
    </w:p>
    <w:p w14:paraId="6510D7C7" w14:textId="77777777" w:rsidR="009A35D4" w:rsidRPr="00523CC4" w:rsidRDefault="00717A82" w:rsidP="00523CC4">
      <w:pPr>
        <w:pStyle w:val="20"/>
        <w:numPr>
          <w:ilvl w:val="0"/>
          <w:numId w:val="55"/>
        </w:numPr>
        <w:shd w:val="clear" w:color="auto" w:fill="auto"/>
        <w:tabs>
          <w:tab w:val="left" w:pos="432"/>
        </w:tabs>
        <w:spacing w:before="0" w:line="240" w:lineRule="auto"/>
        <w:rPr>
          <w:sz w:val="24"/>
          <w:szCs w:val="24"/>
        </w:rPr>
      </w:pPr>
      <w:r w:rsidRPr="00523CC4">
        <w:rPr>
          <w:sz w:val="24"/>
          <w:szCs w:val="24"/>
        </w:rPr>
        <w:t xml:space="preserve">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w:t>
      </w:r>
      <w:r w:rsidRPr="00523CC4">
        <w:rPr>
          <w:sz w:val="24"/>
          <w:szCs w:val="24"/>
        </w:rPr>
        <w:lastRenderedPageBreak/>
        <w:t>Правилами внутреннего трудового распорядка не допускается.</w:t>
      </w:r>
    </w:p>
    <w:p w14:paraId="5232D42B" w14:textId="77777777" w:rsidR="009A35D4" w:rsidRPr="00523CC4" w:rsidRDefault="00717A82" w:rsidP="00523CC4">
      <w:pPr>
        <w:pStyle w:val="20"/>
        <w:numPr>
          <w:ilvl w:val="0"/>
          <w:numId w:val="55"/>
        </w:numPr>
        <w:shd w:val="clear" w:color="auto" w:fill="auto"/>
        <w:tabs>
          <w:tab w:val="left" w:pos="432"/>
        </w:tabs>
        <w:spacing w:before="0" w:line="240" w:lineRule="auto"/>
        <w:rPr>
          <w:sz w:val="24"/>
          <w:szCs w:val="24"/>
        </w:rPr>
      </w:pPr>
      <w:r w:rsidRPr="00523CC4">
        <w:rPr>
          <w:rStyle w:val="22"/>
          <w:sz w:val="24"/>
          <w:szCs w:val="24"/>
        </w:rPr>
        <w:t>Увольнение в качестве</w:t>
      </w:r>
      <w:r w:rsidRPr="00523CC4">
        <w:rPr>
          <w:sz w:val="24"/>
          <w:szCs w:val="24"/>
        </w:rPr>
        <w:t xml:space="preserve"> д</w:t>
      </w:r>
      <w:r w:rsidRPr="00523CC4">
        <w:rPr>
          <w:rStyle w:val="22"/>
          <w:sz w:val="24"/>
          <w:szCs w:val="24"/>
        </w:rPr>
        <w:t>исциплинарного взыскания может быть применено в соответствии со ст. 192 ТК РФ в случаях:</w:t>
      </w:r>
    </w:p>
    <w:p w14:paraId="03025E86" w14:textId="77777777" w:rsidR="009A35D4" w:rsidRPr="00523CC4" w:rsidRDefault="00717A82" w:rsidP="00523CC4">
      <w:pPr>
        <w:pStyle w:val="20"/>
        <w:numPr>
          <w:ilvl w:val="0"/>
          <w:numId w:val="54"/>
        </w:numPr>
        <w:shd w:val="clear" w:color="auto" w:fill="auto"/>
        <w:tabs>
          <w:tab w:val="left" w:pos="465"/>
        </w:tabs>
        <w:spacing w:before="0" w:line="240" w:lineRule="auto"/>
        <w:ind w:left="420" w:hanging="140"/>
        <w:rPr>
          <w:sz w:val="24"/>
          <w:szCs w:val="24"/>
        </w:rPr>
      </w:pPr>
      <w:r w:rsidRPr="00523CC4">
        <w:rPr>
          <w:sz w:val="24"/>
          <w:szCs w:val="24"/>
        </w:rPr>
        <w:t>неоднократного неисполнения работником школы без уважительных причин трудовых обязанностей, если он имеет дисциплинарное взыскание:</w:t>
      </w:r>
    </w:p>
    <w:p w14:paraId="0CF0F98C" w14:textId="77777777" w:rsidR="009A35D4" w:rsidRPr="00523CC4" w:rsidRDefault="00717A82" w:rsidP="00523CC4">
      <w:pPr>
        <w:pStyle w:val="20"/>
        <w:numPr>
          <w:ilvl w:val="0"/>
          <w:numId w:val="54"/>
        </w:numPr>
        <w:shd w:val="clear" w:color="auto" w:fill="auto"/>
        <w:tabs>
          <w:tab w:val="left" w:pos="465"/>
        </w:tabs>
        <w:spacing w:before="0" w:line="240" w:lineRule="auto"/>
        <w:ind w:left="420" w:hanging="140"/>
        <w:rPr>
          <w:sz w:val="24"/>
          <w:szCs w:val="24"/>
        </w:rPr>
      </w:pPr>
      <w:r w:rsidRPr="00523CC4">
        <w:rPr>
          <w:sz w:val="24"/>
          <w:szCs w:val="24"/>
        </w:rPr>
        <w:t>однократного грубого нарушения работником трудовых обязанностей:</w:t>
      </w:r>
    </w:p>
    <w:p w14:paraId="13A2328D" w14:textId="77777777" w:rsidR="009A35D4" w:rsidRPr="00523CC4" w:rsidRDefault="00717A82" w:rsidP="00523CC4">
      <w:pPr>
        <w:pStyle w:val="20"/>
        <w:numPr>
          <w:ilvl w:val="0"/>
          <w:numId w:val="54"/>
        </w:numPr>
        <w:shd w:val="clear" w:color="auto" w:fill="auto"/>
        <w:tabs>
          <w:tab w:val="left" w:pos="465"/>
        </w:tabs>
        <w:spacing w:before="0" w:line="240" w:lineRule="auto"/>
        <w:ind w:left="420" w:hanging="140"/>
        <w:rPr>
          <w:sz w:val="24"/>
          <w:szCs w:val="24"/>
        </w:rPr>
      </w:pPr>
      <w:r w:rsidRPr="00523CC4">
        <w:rPr>
          <w:sz w:val="24"/>
          <w:szCs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507A08A7" w14:textId="77777777" w:rsidR="009A35D4" w:rsidRPr="00523CC4" w:rsidRDefault="00717A82" w:rsidP="00523CC4">
      <w:pPr>
        <w:pStyle w:val="20"/>
        <w:numPr>
          <w:ilvl w:val="0"/>
          <w:numId w:val="54"/>
        </w:numPr>
        <w:shd w:val="clear" w:color="auto" w:fill="auto"/>
        <w:tabs>
          <w:tab w:val="left" w:pos="465"/>
        </w:tabs>
        <w:spacing w:before="0" w:line="240" w:lineRule="auto"/>
        <w:ind w:left="420" w:hanging="140"/>
        <w:rPr>
          <w:sz w:val="24"/>
          <w:szCs w:val="24"/>
        </w:rPr>
      </w:pPr>
      <w:r w:rsidRPr="00523CC4">
        <w:rPr>
          <w:sz w:val="24"/>
          <w:szCs w:val="24"/>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14:paraId="74AADD85" w14:textId="77777777" w:rsidR="009A35D4" w:rsidRPr="00523CC4" w:rsidRDefault="00717A82" w:rsidP="00523CC4">
      <w:pPr>
        <w:pStyle w:val="20"/>
        <w:numPr>
          <w:ilvl w:val="0"/>
          <w:numId w:val="54"/>
        </w:numPr>
        <w:shd w:val="clear" w:color="auto" w:fill="auto"/>
        <w:tabs>
          <w:tab w:val="left" w:pos="465"/>
        </w:tabs>
        <w:spacing w:before="0" w:line="240" w:lineRule="auto"/>
        <w:ind w:left="420" w:hanging="140"/>
        <w:rPr>
          <w:sz w:val="24"/>
          <w:szCs w:val="24"/>
        </w:rPr>
      </w:pPr>
      <w:r w:rsidRPr="00523CC4">
        <w:rPr>
          <w:sz w:val="24"/>
          <w:szCs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5A014095" w14:textId="77777777" w:rsidR="009A35D4" w:rsidRPr="00523CC4" w:rsidRDefault="00717A82" w:rsidP="00523CC4">
      <w:pPr>
        <w:pStyle w:val="20"/>
        <w:numPr>
          <w:ilvl w:val="0"/>
          <w:numId w:val="54"/>
        </w:numPr>
        <w:shd w:val="clear" w:color="auto" w:fill="auto"/>
        <w:tabs>
          <w:tab w:val="left" w:pos="465"/>
        </w:tabs>
        <w:spacing w:before="0" w:line="240" w:lineRule="auto"/>
        <w:ind w:left="420" w:hanging="140"/>
        <w:rPr>
          <w:sz w:val="24"/>
          <w:szCs w:val="24"/>
        </w:rPr>
      </w:pPr>
      <w:r w:rsidRPr="00523CC4">
        <w:rPr>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D178B56" w14:textId="77777777" w:rsidR="009A35D4" w:rsidRPr="00523CC4" w:rsidRDefault="00717A82" w:rsidP="00523CC4">
      <w:pPr>
        <w:pStyle w:val="20"/>
        <w:numPr>
          <w:ilvl w:val="0"/>
          <w:numId w:val="54"/>
        </w:numPr>
        <w:shd w:val="clear" w:color="auto" w:fill="auto"/>
        <w:tabs>
          <w:tab w:val="left" w:pos="465"/>
        </w:tabs>
        <w:spacing w:before="0" w:line="240" w:lineRule="auto"/>
        <w:ind w:left="420" w:hanging="140"/>
        <w:rPr>
          <w:sz w:val="24"/>
          <w:szCs w:val="24"/>
        </w:rPr>
      </w:pPr>
      <w:r w:rsidRPr="00523CC4">
        <w:rPr>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0B496213" w14:textId="77777777" w:rsidR="009A35D4" w:rsidRPr="00523CC4" w:rsidRDefault="00717A82" w:rsidP="00523CC4">
      <w:pPr>
        <w:pStyle w:val="20"/>
        <w:numPr>
          <w:ilvl w:val="0"/>
          <w:numId w:val="54"/>
        </w:numPr>
        <w:shd w:val="clear" w:color="auto" w:fill="auto"/>
        <w:tabs>
          <w:tab w:val="left" w:pos="465"/>
        </w:tabs>
        <w:spacing w:before="0" w:line="240" w:lineRule="auto"/>
        <w:ind w:left="420" w:hanging="140"/>
        <w:rPr>
          <w:sz w:val="24"/>
          <w:szCs w:val="24"/>
        </w:rPr>
      </w:pPr>
      <w:r w:rsidRPr="00523CC4">
        <w:rPr>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194421E3" w14:textId="77777777" w:rsidR="009A35D4" w:rsidRPr="00523CC4" w:rsidRDefault="00717A82" w:rsidP="00523CC4">
      <w:pPr>
        <w:pStyle w:val="20"/>
        <w:numPr>
          <w:ilvl w:val="0"/>
          <w:numId w:val="54"/>
        </w:numPr>
        <w:shd w:val="clear" w:color="auto" w:fill="auto"/>
        <w:tabs>
          <w:tab w:val="left" w:pos="465"/>
        </w:tabs>
        <w:spacing w:before="0" w:line="240" w:lineRule="auto"/>
        <w:ind w:left="420" w:hanging="140"/>
        <w:rPr>
          <w:sz w:val="24"/>
          <w:szCs w:val="24"/>
        </w:rPr>
      </w:pPr>
      <w:r w:rsidRPr="00523CC4">
        <w:rPr>
          <w:sz w:val="24"/>
          <w:szCs w:val="24"/>
        </w:rPr>
        <w:t>непринятия работником мер по предотвращению или урегулированию конфликта интересов, стороной которого он является:</w:t>
      </w:r>
    </w:p>
    <w:p w14:paraId="65D4B0AB" w14:textId="77777777" w:rsidR="009A35D4" w:rsidRPr="00523CC4" w:rsidRDefault="00717A82" w:rsidP="00523CC4">
      <w:pPr>
        <w:pStyle w:val="20"/>
        <w:numPr>
          <w:ilvl w:val="0"/>
          <w:numId w:val="54"/>
        </w:numPr>
        <w:shd w:val="clear" w:color="auto" w:fill="auto"/>
        <w:tabs>
          <w:tab w:val="left" w:pos="465"/>
        </w:tabs>
        <w:spacing w:before="0" w:line="240" w:lineRule="auto"/>
        <w:ind w:left="420" w:hanging="140"/>
        <w:rPr>
          <w:sz w:val="24"/>
          <w:szCs w:val="24"/>
        </w:rPr>
      </w:pPr>
      <w:r w:rsidRPr="00523CC4">
        <w:rPr>
          <w:sz w:val="24"/>
          <w:szCs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w:t>
      </w:r>
    </w:p>
    <w:p w14:paraId="2B8A7A99" w14:textId="77777777" w:rsidR="009A35D4" w:rsidRPr="00523CC4" w:rsidRDefault="00717A82" w:rsidP="00523CC4">
      <w:pPr>
        <w:pStyle w:val="20"/>
        <w:shd w:val="clear" w:color="auto" w:fill="auto"/>
        <w:spacing w:before="0" w:line="240" w:lineRule="auto"/>
        <w:ind w:left="420"/>
        <w:rPr>
          <w:sz w:val="24"/>
          <w:szCs w:val="24"/>
        </w:rPr>
      </w:pPr>
      <w:r w:rsidRPr="00523CC4">
        <w:rPr>
          <w:sz w:val="24"/>
          <w:szCs w:val="24"/>
        </w:rPr>
        <w:t>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7A8DF753" w14:textId="77777777" w:rsidR="009A35D4" w:rsidRPr="00523CC4" w:rsidRDefault="00717A82" w:rsidP="00523CC4">
      <w:pPr>
        <w:pStyle w:val="20"/>
        <w:numPr>
          <w:ilvl w:val="0"/>
          <w:numId w:val="56"/>
        </w:numPr>
        <w:shd w:val="clear" w:color="auto" w:fill="auto"/>
        <w:tabs>
          <w:tab w:val="left" w:pos="445"/>
        </w:tabs>
        <w:spacing w:before="0" w:line="240" w:lineRule="auto"/>
        <w:ind w:left="420" w:hanging="160"/>
        <w:rPr>
          <w:sz w:val="24"/>
          <w:szCs w:val="24"/>
        </w:rPr>
      </w:pPr>
      <w:r w:rsidRPr="00523CC4">
        <w:rPr>
          <w:sz w:val="24"/>
          <w:szCs w:val="24"/>
        </w:rPr>
        <w:t xml:space="preserve">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w:t>
      </w:r>
      <w:proofErr w:type="spellStart"/>
      <w:r w:rsidRPr="00523CC4">
        <w:rPr>
          <w:sz w:val="24"/>
          <w:szCs w:val="24"/>
        </w:rPr>
        <w:t>ушерб</w:t>
      </w:r>
      <w:proofErr w:type="spellEnd"/>
      <w:r w:rsidRPr="00523CC4">
        <w:rPr>
          <w:sz w:val="24"/>
          <w:szCs w:val="24"/>
        </w:rPr>
        <w:t xml:space="preserve"> имуществу общеобразовательной организации:</w:t>
      </w:r>
    </w:p>
    <w:p w14:paraId="335630C0" w14:textId="77777777" w:rsidR="009A35D4" w:rsidRPr="00523CC4" w:rsidRDefault="00717A82" w:rsidP="00523CC4">
      <w:pPr>
        <w:pStyle w:val="20"/>
        <w:numPr>
          <w:ilvl w:val="0"/>
          <w:numId w:val="56"/>
        </w:numPr>
        <w:shd w:val="clear" w:color="auto" w:fill="auto"/>
        <w:tabs>
          <w:tab w:val="left" w:pos="445"/>
        </w:tabs>
        <w:spacing w:before="0" w:line="240" w:lineRule="auto"/>
        <w:ind w:left="420" w:hanging="160"/>
        <w:rPr>
          <w:sz w:val="24"/>
          <w:szCs w:val="24"/>
        </w:rPr>
      </w:pPr>
      <w:r w:rsidRPr="00523CC4">
        <w:rPr>
          <w:sz w:val="24"/>
          <w:szCs w:val="24"/>
        </w:rPr>
        <w:t>представления работником директору школы подложных документов при заключении трудового договора:</w:t>
      </w:r>
    </w:p>
    <w:p w14:paraId="0C990A7F" w14:textId="77777777" w:rsidR="009A35D4" w:rsidRPr="00523CC4" w:rsidRDefault="00717A82" w:rsidP="00523CC4">
      <w:pPr>
        <w:pStyle w:val="20"/>
        <w:numPr>
          <w:ilvl w:val="0"/>
          <w:numId w:val="56"/>
        </w:numPr>
        <w:shd w:val="clear" w:color="auto" w:fill="auto"/>
        <w:tabs>
          <w:tab w:val="left" w:pos="445"/>
        </w:tabs>
        <w:spacing w:before="0" w:line="240" w:lineRule="auto"/>
        <w:ind w:left="420" w:hanging="160"/>
        <w:rPr>
          <w:sz w:val="24"/>
          <w:szCs w:val="24"/>
        </w:rPr>
      </w:pPr>
      <w:r w:rsidRPr="00523CC4">
        <w:rPr>
          <w:sz w:val="24"/>
          <w:szCs w:val="24"/>
        </w:rPr>
        <w:t>в других случаях, установленных ТК РФ и иными федеральными законами.</w:t>
      </w:r>
    </w:p>
    <w:p w14:paraId="66346E52" w14:textId="77777777" w:rsidR="009A35D4" w:rsidRPr="00523CC4" w:rsidRDefault="00717A82" w:rsidP="00523CC4">
      <w:pPr>
        <w:pStyle w:val="20"/>
        <w:numPr>
          <w:ilvl w:val="0"/>
          <w:numId w:val="57"/>
        </w:numPr>
        <w:shd w:val="clear" w:color="auto" w:fill="auto"/>
        <w:tabs>
          <w:tab w:val="left" w:pos="370"/>
        </w:tabs>
        <w:spacing w:before="0" w:line="240" w:lineRule="auto"/>
        <w:rPr>
          <w:sz w:val="24"/>
          <w:szCs w:val="24"/>
        </w:rPr>
      </w:pPr>
      <w:proofErr w:type="spellStart"/>
      <w:r w:rsidRPr="00523CC4">
        <w:rPr>
          <w:sz w:val="24"/>
          <w:szCs w:val="24"/>
        </w:rPr>
        <w:t>П</w:t>
      </w:r>
      <w:r w:rsidRPr="00523CC4">
        <w:rPr>
          <w:rStyle w:val="22"/>
          <w:sz w:val="24"/>
          <w:szCs w:val="24"/>
        </w:rPr>
        <w:t>ополнительными</w:t>
      </w:r>
      <w:proofErr w:type="spellEnd"/>
      <w:r w:rsidRPr="00523CC4">
        <w:rPr>
          <w:rStyle w:val="22"/>
          <w:sz w:val="24"/>
          <w:szCs w:val="24"/>
        </w:rPr>
        <w:t xml:space="preserve"> основаниями</w:t>
      </w:r>
      <w:r w:rsidRPr="00523CC4">
        <w:rPr>
          <w:sz w:val="24"/>
          <w:szCs w:val="24"/>
        </w:rPr>
        <w:t xml:space="preserve"> д</w:t>
      </w:r>
      <w:r w:rsidRPr="00523CC4">
        <w:rPr>
          <w:rStyle w:val="22"/>
          <w:sz w:val="24"/>
          <w:szCs w:val="24"/>
        </w:rPr>
        <w:t>ля увольнения пе</w:t>
      </w:r>
      <w:r w:rsidRPr="00523CC4">
        <w:rPr>
          <w:sz w:val="24"/>
          <w:szCs w:val="24"/>
        </w:rPr>
        <w:t>д</w:t>
      </w:r>
      <w:r w:rsidRPr="00523CC4">
        <w:rPr>
          <w:rStyle w:val="22"/>
          <w:sz w:val="24"/>
          <w:szCs w:val="24"/>
        </w:rPr>
        <w:t>агогического работника школы являются:</w:t>
      </w:r>
    </w:p>
    <w:p w14:paraId="047924DF" w14:textId="77777777" w:rsidR="009A35D4" w:rsidRPr="00523CC4" w:rsidRDefault="00717A82" w:rsidP="00523CC4">
      <w:pPr>
        <w:pStyle w:val="20"/>
        <w:numPr>
          <w:ilvl w:val="0"/>
          <w:numId w:val="56"/>
        </w:numPr>
        <w:shd w:val="clear" w:color="auto" w:fill="auto"/>
        <w:tabs>
          <w:tab w:val="left" w:pos="445"/>
        </w:tabs>
        <w:spacing w:before="0" w:line="240" w:lineRule="auto"/>
        <w:ind w:left="420" w:hanging="160"/>
        <w:rPr>
          <w:sz w:val="24"/>
          <w:szCs w:val="24"/>
        </w:rPr>
      </w:pPr>
      <w:r w:rsidRPr="00523CC4">
        <w:rPr>
          <w:sz w:val="24"/>
          <w:szCs w:val="24"/>
        </w:rPr>
        <w:t>повторное в течение одного года грубое нарушение Устава организации, осуществляющей образовательную деятельность:</w:t>
      </w:r>
    </w:p>
    <w:p w14:paraId="368833C3" w14:textId="77777777" w:rsidR="009A35D4" w:rsidRPr="00523CC4" w:rsidRDefault="00717A82" w:rsidP="00523CC4">
      <w:pPr>
        <w:pStyle w:val="20"/>
        <w:numPr>
          <w:ilvl w:val="0"/>
          <w:numId w:val="56"/>
        </w:numPr>
        <w:shd w:val="clear" w:color="auto" w:fill="auto"/>
        <w:tabs>
          <w:tab w:val="left" w:pos="445"/>
        </w:tabs>
        <w:spacing w:before="0" w:line="240" w:lineRule="auto"/>
        <w:ind w:left="420" w:hanging="160"/>
        <w:rPr>
          <w:sz w:val="24"/>
          <w:szCs w:val="24"/>
        </w:rPr>
      </w:pPr>
      <w:r w:rsidRPr="00523CC4">
        <w:rPr>
          <w:sz w:val="24"/>
          <w:szCs w:val="24"/>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223694E3" w14:textId="77777777" w:rsidR="009A35D4" w:rsidRPr="00523CC4" w:rsidRDefault="00717A82" w:rsidP="00523CC4">
      <w:pPr>
        <w:pStyle w:val="20"/>
        <w:numPr>
          <w:ilvl w:val="0"/>
          <w:numId w:val="57"/>
        </w:numPr>
        <w:shd w:val="clear" w:color="auto" w:fill="auto"/>
        <w:tabs>
          <w:tab w:val="left" w:pos="370"/>
        </w:tabs>
        <w:spacing w:before="0" w:line="240" w:lineRule="auto"/>
        <w:rPr>
          <w:sz w:val="24"/>
          <w:szCs w:val="24"/>
        </w:rPr>
      </w:pPr>
      <w:r w:rsidRPr="00523CC4">
        <w:rPr>
          <w:sz w:val="24"/>
          <w:szCs w:val="24"/>
        </w:rPr>
        <w:t>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14:paraId="22FA8229" w14:textId="77777777" w:rsidR="009A35D4" w:rsidRPr="00523CC4" w:rsidRDefault="00717A82" w:rsidP="00523CC4">
      <w:pPr>
        <w:pStyle w:val="20"/>
        <w:numPr>
          <w:ilvl w:val="0"/>
          <w:numId w:val="57"/>
        </w:numPr>
        <w:shd w:val="clear" w:color="auto" w:fill="auto"/>
        <w:tabs>
          <w:tab w:val="left" w:pos="367"/>
        </w:tabs>
        <w:spacing w:before="0" w:line="240" w:lineRule="auto"/>
        <w:rPr>
          <w:sz w:val="24"/>
          <w:szCs w:val="24"/>
        </w:rPr>
      </w:pPr>
      <w:r w:rsidRPr="00523CC4">
        <w:rPr>
          <w:sz w:val="24"/>
          <w:szCs w:val="24"/>
        </w:rPr>
        <w:t xml:space="preserve">Ответственность педагогических работников устанавливаются статьёй 48 Федерального закона </w:t>
      </w:r>
      <w:r w:rsidRPr="00523CC4">
        <w:rPr>
          <w:sz w:val="24"/>
          <w:szCs w:val="24"/>
        </w:rPr>
        <w:lastRenderedPageBreak/>
        <w:t>«Об образовании в Российской Федерации».</w:t>
      </w:r>
    </w:p>
    <w:p w14:paraId="7F60337C" w14:textId="77777777" w:rsidR="009A35D4" w:rsidRPr="00523CC4" w:rsidRDefault="00717A82" w:rsidP="00523CC4">
      <w:pPr>
        <w:pStyle w:val="20"/>
        <w:numPr>
          <w:ilvl w:val="0"/>
          <w:numId w:val="57"/>
        </w:numPr>
        <w:shd w:val="clear" w:color="auto" w:fill="auto"/>
        <w:tabs>
          <w:tab w:val="left" w:pos="370"/>
        </w:tabs>
        <w:spacing w:before="0" w:line="240" w:lineRule="auto"/>
        <w:rPr>
          <w:sz w:val="24"/>
          <w:szCs w:val="24"/>
        </w:rPr>
      </w:pPr>
      <w:r w:rsidRPr="00523CC4">
        <w:rPr>
          <w:sz w:val="24"/>
          <w:szCs w:val="24"/>
        </w:rPr>
        <w:t>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28A41F06" w14:textId="77777777" w:rsidR="009A35D4" w:rsidRPr="00523CC4" w:rsidRDefault="00717A82" w:rsidP="00523CC4">
      <w:pPr>
        <w:pStyle w:val="20"/>
        <w:numPr>
          <w:ilvl w:val="0"/>
          <w:numId w:val="57"/>
        </w:numPr>
        <w:shd w:val="clear" w:color="auto" w:fill="auto"/>
        <w:tabs>
          <w:tab w:val="left" w:pos="367"/>
        </w:tabs>
        <w:spacing w:before="0" w:line="240" w:lineRule="auto"/>
        <w:rPr>
          <w:sz w:val="24"/>
          <w:szCs w:val="24"/>
        </w:rPr>
      </w:pPr>
      <w:r w:rsidRPr="00523CC4">
        <w:rPr>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w:t>
      </w:r>
      <w:proofErr w:type="spellStart"/>
      <w:r w:rsidRPr="00523CC4">
        <w:rPr>
          <w:sz w:val="24"/>
          <w:szCs w:val="24"/>
        </w:rPr>
        <w:t>ч.З</w:t>
      </w:r>
      <w:proofErr w:type="spellEnd"/>
      <w:r w:rsidRPr="00523CC4">
        <w:rPr>
          <w:sz w:val="24"/>
          <w:szCs w:val="24"/>
        </w:rPr>
        <w:t xml:space="preserve"> ст.193 ТК РФ).</w:t>
      </w:r>
    </w:p>
    <w:p w14:paraId="3B46F023" w14:textId="77777777" w:rsidR="009A35D4" w:rsidRPr="00523CC4" w:rsidRDefault="00717A82" w:rsidP="00523CC4">
      <w:pPr>
        <w:pStyle w:val="20"/>
        <w:numPr>
          <w:ilvl w:val="0"/>
          <w:numId w:val="57"/>
        </w:numPr>
        <w:shd w:val="clear" w:color="auto" w:fill="auto"/>
        <w:tabs>
          <w:tab w:val="left" w:pos="446"/>
        </w:tabs>
        <w:spacing w:before="0" w:line="240" w:lineRule="auto"/>
        <w:rPr>
          <w:sz w:val="24"/>
          <w:szCs w:val="24"/>
        </w:rPr>
      </w:pPr>
      <w:r w:rsidRPr="00523CC4">
        <w:rPr>
          <w:sz w:val="24"/>
          <w:szCs w:val="24"/>
        </w:rPr>
        <w:t>Дисциплинарное взыскание не может быть применено позднее шести месяцев со дня совершения простушка, а по результатам ревизии, проверки финансово-хозяйственной</w:t>
      </w:r>
    </w:p>
    <w:p w14:paraId="2B774914"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1A3B605B" w14:textId="77777777" w:rsidR="009A35D4" w:rsidRPr="00523CC4" w:rsidRDefault="00717A82" w:rsidP="00523CC4">
      <w:pPr>
        <w:pStyle w:val="20"/>
        <w:numPr>
          <w:ilvl w:val="0"/>
          <w:numId w:val="58"/>
        </w:numPr>
        <w:shd w:val="clear" w:color="auto" w:fill="auto"/>
        <w:tabs>
          <w:tab w:val="left" w:pos="446"/>
        </w:tabs>
        <w:spacing w:before="0" w:line="240" w:lineRule="auto"/>
        <w:rPr>
          <w:sz w:val="24"/>
          <w:szCs w:val="24"/>
        </w:rPr>
      </w:pPr>
      <w:r w:rsidRPr="00523CC4">
        <w:rPr>
          <w:sz w:val="24"/>
          <w:szCs w:val="24"/>
        </w:rPr>
        <w:t>За каждый дисциплинарный проступок может быть применено только одно дисциплинарное взыскание (ч.5 ст.193 ТК РФ).</w:t>
      </w:r>
    </w:p>
    <w:p w14:paraId="72EC3F99" w14:textId="77777777" w:rsidR="009A35D4" w:rsidRPr="00523CC4" w:rsidRDefault="00717A82" w:rsidP="00523CC4">
      <w:pPr>
        <w:pStyle w:val="20"/>
        <w:numPr>
          <w:ilvl w:val="0"/>
          <w:numId w:val="58"/>
        </w:numPr>
        <w:shd w:val="clear" w:color="auto" w:fill="auto"/>
        <w:tabs>
          <w:tab w:val="left" w:pos="446"/>
        </w:tabs>
        <w:spacing w:before="0" w:line="240" w:lineRule="auto"/>
        <w:rPr>
          <w:sz w:val="24"/>
          <w:szCs w:val="24"/>
        </w:rPr>
      </w:pPr>
      <w:r w:rsidRPr="00523CC4">
        <w:rPr>
          <w:sz w:val="24"/>
          <w:szCs w:val="24"/>
        </w:rPr>
        <w:t>Д</w:t>
      </w:r>
      <w:r w:rsidRPr="00523CC4">
        <w:rPr>
          <w:rStyle w:val="22"/>
          <w:sz w:val="24"/>
          <w:szCs w:val="24"/>
        </w:rPr>
        <w:t>исциплинарные взыскания применяются приказом</w:t>
      </w:r>
      <w:r w:rsidRPr="00523CC4">
        <w:rPr>
          <w:sz w:val="24"/>
          <w:szCs w:val="24"/>
        </w:rPr>
        <w:t xml:space="preserve">, </w:t>
      </w:r>
      <w:r w:rsidRPr="00523CC4">
        <w:rPr>
          <w:rStyle w:val="22"/>
          <w:sz w:val="24"/>
          <w:szCs w:val="24"/>
        </w:rPr>
        <w:t>в котором отражается:</w:t>
      </w:r>
    </w:p>
    <w:p w14:paraId="6C50C7CA" w14:textId="77777777" w:rsidR="009A35D4" w:rsidRPr="00523CC4" w:rsidRDefault="00717A82" w:rsidP="00523CC4">
      <w:pPr>
        <w:pStyle w:val="20"/>
        <w:numPr>
          <w:ilvl w:val="0"/>
          <w:numId w:val="59"/>
        </w:numPr>
        <w:shd w:val="clear" w:color="auto" w:fill="auto"/>
        <w:tabs>
          <w:tab w:val="left" w:pos="465"/>
        </w:tabs>
        <w:spacing w:before="0" w:line="240" w:lineRule="auto"/>
        <w:ind w:left="280"/>
        <w:rPr>
          <w:sz w:val="24"/>
          <w:szCs w:val="24"/>
        </w:rPr>
      </w:pPr>
      <w:r w:rsidRPr="00523CC4">
        <w:rPr>
          <w:sz w:val="24"/>
          <w:szCs w:val="24"/>
        </w:rPr>
        <w:t>конкретное указание дисциплинарного проступка;</w:t>
      </w:r>
    </w:p>
    <w:p w14:paraId="720D9048" w14:textId="77777777" w:rsidR="009A35D4" w:rsidRPr="00523CC4" w:rsidRDefault="00717A82" w:rsidP="00523CC4">
      <w:pPr>
        <w:pStyle w:val="20"/>
        <w:numPr>
          <w:ilvl w:val="0"/>
          <w:numId w:val="59"/>
        </w:numPr>
        <w:shd w:val="clear" w:color="auto" w:fill="auto"/>
        <w:tabs>
          <w:tab w:val="left" w:pos="465"/>
        </w:tabs>
        <w:spacing w:before="0" w:line="240" w:lineRule="auto"/>
        <w:ind w:left="280"/>
        <w:rPr>
          <w:sz w:val="24"/>
          <w:szCs w:val="24"/>
        </w:rPr>
      </w:pPr>
      <w:r w:rsidRPr="00523CC4">
        <w:rPr>
          <w:sz w:val="24"/>
          <w:szCs w:val="24"/>
        </w:rPr>
        <w:t>время совершения и время обнаружения дисциплинарного проступка:</w:t>
      </w:r>
    </w:p>
    <w:p w14:paraId="0D651CC2" w14:textId="77777777" w:rsidR="009A35D4" w:rsidRPr="00523CC4" w:rsidRDefault="00717A82" w:rsidP="00523CC4">
      <w:pPr>
        <w:pStyle w:val="20"/>
        <w:numPr>
          <w:ilvl w:val="0"/>
          <w:numId w:val="59"/>
        </w:numPr>
        <w:shd w:val="clear" w:color="auto" w:fill="auto"/>
        <w:tabs>
          <w:tab w:val="left" w:pos="465"/>
        </w:tabs>
        <w:spacing w:before="0" w:line="240" w:lineRule="auto"/>
        <w:ind w:left="280"/>
        <w:rPr>
          <w:sz w:val="24"/>
          <w:szCs w:val="24"/>
        </w:rPr>
      </w:pPr>
      <w:r w:rsidRPr="00523CC4">
        <w:rPr>
          <w:sz w:val="24"/>
          <w:szCs w:val="24"/>
        </w:rPr>
        <w:t>вид применяемого взыскания:</w:t>
      </w:r>
    </w:p>
    <w:p w14:paraId="7B0D0907" w14:textId="77777777" w:rsidR="009A35D4" w:rsidRPr="00523CC4" w:rsidRDefault="00717A82" w:rsidP="00523CC4">
      <w:pPr>
        <w:pStyle w:val="20"/>
        <w:numPr>
          <w:ilvl w:val="0"/>
          <w:numId w:val="59"/>
        </w:numPr>
        <w:shd w:val="clear" w:color="auto" w:fill="auto"/>
        <w:tabs>
          <w:tab w:val="left" w:pos="465"/>
        </w:tabs>
        <w:spacing w:before="0" w:line="240" w:lineRule="auto"/>
        <w:ind w:left="280"/>
        <w:rPr>
          <w:sz w:val="24"/>
          <w:szCs w:val="24"/>
        </w:rPr>
      </w:pPr>
      <w:r w:rsidRPr="00523CC4">
        <w:rPr>
          <w:sz w:val="24"/>
          <w:szCs w:val="24"/>
        </w:rPr>
        <w:t>документы, подтверждающие совершение дисциплинарного проступка:</w:t>
      </w:r>
    </w:p>
    <w:p w14:paraId="3E20477B" w14:textId="77777777" w:rsidR="009A35D4" w:rsidRPr="00523CC4" w:rsidRDefault="00717A82" w:rsidP="00523CC4">
      <w:pPr>
        <w:pStyle w:val="20"/>
        <w:numPr>
          <w:ilvl w:val="0"/>
          <w:numId w:val="59"/>
        </w:numPr>
        <w:shd w:val="clear" w:color="auto" w:fill="auto"/>
        <w:tabs>
          <w:tab w:val="left" w:pos="465"/>
        </w:tabs>
        <w:spacing w:before="0" w:line="240" w:lineRule="auto"/>
        <w:ind w:left="280"/>
        <w:rPr>
          <w:sz w:val="24"/>
          <w:szCs w:val="24"/>
        </w:rPr>
      </w:pPr>
      <w:r w:rsidRPr="00523CC4">
        <w:rPr>
          <w:sz w:val="24"/>
          <w:szCs w:val="24"/>
        </w:rPr>
        <w:t>документы, содержащие объяснения работника.</w:t>
      </w:r>
    </w:p>
    <w:p w14:paraId="77630FEC" w14:textId="77777777" w:rsidR="009A35D4" w:rsidRPr="00523CC4" w:rsidRDefault="00717A82" w:rsidP="00523CC4">
      <w:pPr>
        <w:pStyle w:val="20"/>
        <w:shd w:val="clear" w:color="auto" w:fill="auto"/>
        <w:spacing w:before="0" w:line="240" w:lineRule="auto"/>
        <w:rPr>
          <w:sz w:val="24"/>
          <w:szCs w:val="24"/>
        </w:rPr>
      </w:pPr>
      <w:r w:rsidRPr="00523CC4">
        <w:rPr>
          <w:sz w:val="24"/>
          <w:szCs w:val="24"/>
        </w:rPr>
        <w:t>В приказе о применении дисциплинарного взыскания также можно привести краткое изложение объяснений работника.</w:t>
      </w:r>
    </w:p>
    <w:p w14:paraId="2E66D390" w14:textId="77777777" w:rsidR="009A35D4" w:rsidRPr="00523CC4" w:rsidRDefault="00717A82" w:rsidP="00523CC4">
      <w:pPr>
        <w:pStyle w:val="20"/>
        <w:numPr>
          <w:ilvl w:val="0"/>
          <w:numId w:val="58"/>
        </w:numPr>
        <w:shd w:val="clear" w:color="auto" w:fill="auto"/>
        <w:tabs>
          <w:tab w:val="left" w:pos="455"/>
        </w:tabs>
        <w:spacing w:before="0" w:line="240" w:lineRule="auto"/>
        <w:rPr>
          <w:sz w:val="24"/>
          <w:szCs w:val="24"/>
        </w:rPr>
      </w:pPr>
      <w:r w:rsidRPr="00523CC4">
        <w:rPr>
          <w:sz w:val="24"/>
          <w:szCs w:val="24"/>
        </w:rPr>
        <w:t>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w:t>
      </w:r>
      <w:proofErr w:type="spellStart"/>
      <w:r w:rsidRPr="00523CC4">
        <w:rPr>
          <w:sz w:val="24"/>
          <w:szCs w:val="24"/>
        </w:rPr>
        <w:t>ч.б</w:t>
      </w:r>
      <w:proofErr w:type="spellEnd"/>
      <w:r w:rsidRPr="00523CC4">
        <w:rPr>
          <w:sz w:val="24"/>
          <w:szCs w:val="24"/>
        </w:rPr>
        <w:t xml:space="preserve"> ст.193 ТК РФ).</w:t>
      </w:r>
    </w:p>
    <w:p w14:paraId="39CEF47C" w14:textId="77777777" w:rsidR="009A35D4" w:rsidRPr="00523CC4" w:rsidRDefault="00717A82" w:rsidP="00523CC4">
      <w:pPr>
        <w:pStyle w:val="20"/>
        <w:numPr>
          <w:ilvl w:val="0"/>
          <w:numId w:val="58"/>
        </w:numPr>
        <w:shd w:val="clear" w:color="auto" w:fill="auto"/>
        <w:tabs>
          <w:tab w:val="left" w:pos="446"/>
        </w:tabs>
        <w:spacing w:before="0" w:line="240" w:lineRule="auto"/>
        <w:rPr>
          <w:sz w:val="24"/>
          <w:szCs w:val="24"/>
        </w:rPr>
      </w:pPr>
      <w:r w:rsidRPr="00523CC4">
        <w:rPr>
          <w:sz w:val="24"/>
          <w:szCs w:val="24"/>
        </w:rPr>
        <w:t>Дисциплинарное взыскание может быть обжаловано работником в государственную инспекцию труда и (иди) органы по рассмотрению индивидуальных трудовых споров.</w:t>
      </w:r>
    </w:p>
    <w:p w14:paraId="5386033A" w14:textId="77777777" w:rsidR="009A35D4" w:rsidRPr="00523CC4" w:rsidRDefault="00717A82" w:rsidP="00523CC4">
      <w:pPr>
        <w:pStyle w:val="20"/>
        <w:numPr>
          <w:ilvl w:val="0"/>
          <w:numId w:val="58"/>
        </w:numPr>
        <w:shd w:val="clear" w:color="auto" w:fill="auto"/>
        <w:tabs>
          <w:tab w:val="left" w:pos="451"/>
        </w:tabs>
        <w:spacing w:before="0" w:line="240" w:lineRule="auto"/>
        <w:rPr>
          <w:sz w:val="24"/>
          <w:szCs w:val="24"/>
        </w:rPr>
      </w:pPr>
      <w:r w:rsidRPr="00523CC4">
        <w:rPr>
          <w:sz w:val="24"/>
          <w:szCs w:val="24"/>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w:t>
      </w:r>
      <w:proofErr w:type="spellStart"/>
      <w:r w:rsidRPr="00523CC4">
        <w:rPr>
          <w:sz w:val="24"/>
          <w:szCs w:val="24"/>
        </w:rPr>
        <w:t>ити</w:t>
      </w:r>
      <w:proofErr w:type="spellEnd"/>
      <w:r w:rsidRPr="00523CC4">
        <w:rPr>
          <w:sz w:val="24"/>
          <w:szCs w:val="24"/>
        </w:rPr>
        <w:t xml:space="preserve"> представительного органа работников организации, осуществляющей образовательную деятельность.</w:t>
      </w:r>
    </w:p>
    <w:p w14:paraId="57369B2A" w14:textId="77777777" w:rsidR="009A35D4" w:rsidRPr="00523CC4" w:rsidRDefault="00717A82" w:rsidP="00523CC4">
      <w:pPr>
        <w:pStyle w:val="20"/>
        <w:numPr>
          <w:ilvl w:val="0"/>
          <w:numId w:val="58"/>
        </w:numPr>
        <w:shd w:val="clear" w:color="auto" w:fill="auto"/>
        <w:tabs>
          <w:tab w:val="left" w:pos="451"/>
        </w:tabs>
        <w:spacing w:before="0" w:line="240" w:lineRule="auto"/>
        <w:rPr>
          <w:sz w:val="24"/>
          <w:szCs w:val="24"/>
        </w:rPr>
      </w:pPr>
      <w:r w:rsidRPr="00523CC4">
        <w:rPr>
          <w:sz w:val="24"/>
          <w:szCs w:val="24"/>
        </w:rPr>
        <w:t>Работникам, имеющим взыскание, меры поощрения не принимаются в течение действия взыскания.</w:t>
      </w:r>
    </w:p>
    <w:p w14:paraId="64EB84F4" w14:textId="77777777" w:rsidR="009A35D4" w:rsidRPr="00523CC4" w:rsidRDefault="00717A82" w:rsidP="00523CC4">
      <w:pPr>
        <w:pStyle w:val="20"/>
        <w:numPr>
          <w:ilvl w:val="0"/>
          <w:numId w:val="58"/>
        </w:numPr>
        <w:shd w:val="clear" w:color="auto" w:fill="auto"/>
        <w:tabs>
          <w:tab w:val="left" w:pos="446"/>
        </w:tabs>
        <w:spacing w:before="0" w:line="240" w:lineRule="auto"/>
        <w:rPr>
          <w:sz w:val="24"/>
          <w:szCs w:val="24"/>
        </w:rPr>
      </w:pPr>
      <w:r w:rsidRPr="00523CC4">
        <w:rPr>
          <w:sz w:val="24"/>
          <w:szCs w:val="24"/>
        </w:rPr>
        <w:t>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14:paraId="3A5877A8" w14:textId="77777777" w:rsidR="009A35D4" w:rsidRPr="00523CC4" w:rsidRDefault="00717A82" w:rsidP="00523CC4">
      <w:pPr>
        <w:pStyle w:val="20"/>
        <w:numPr>
          <w:ilvl w:val="0"/>
          <w:numId w:val="58"/>
        </w:numPr>
        <w:shd w:val="clear" w:color="auto" w:fill="auto"/>
        <w:tabs>
          <w:tab w:val="left" w:pos="451"/>
        </w:tabs>
        <w:spacing w:before="0" w:line="240" w:lineRule="auto"/>
        <w:rPr>
          <w:sz w:val="24"/>
          <w:szCs w:val="24"/>
        </w:rPr>
      </w:pPr>
      <w:r w:rsidRPr="00523CC4">
        <w:rPr>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14:paraId="6EF33AE6" w14:textId="77777777" w:rsidR="009A35D4" w:rsidRPr="00523CC4" w:rsidRDefault="00717A82" w:rsidP="00523CC4">
      <w:pPr>
        <w:pStyle w:val="20"/>
        <w:numPr>
          <w:ilvl w:val="0"/>
          <w:numId w:val="58"/>
        </w:numPr>
        <w:shd w:val="clear" w:color="auto" w:fill="auto"/>
        <w:tabs>
          <w:tab w:val="left" w:pos="451"/>
        </w:tabs>
        <w:spacing w:before="0" w:line="240" w:lineRule="auto"/>
        <w:rPr>
          <w:sz w:val="24"/>
          <w:szCs w:val="24"/>
        </w:rPr>
      </w:pPr>
      <w:r w:rsidRPr="00523CC4">
        <w:rPr>
          <w:sz w:val="24"/>
          <w:szCs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042785B7" w14:textId="77777777" w:rsidR="009A35D4" w:rsidRPr="00523CC4" w:rsidRDefault="00717A82" w:rsidP="00523CC4">
      <w:pPr>
        <w:pStyle w:val="20"/>
        <w:numPr>
          <w:ilvl w:val="0"/>
          <w:numId w:val="58"/>
        </w:numPr>
        <w:shd w:val="clear" w:color="auto" w:fill="auto"/>
        <w:tabs>
          <w:tab w:val="left" w:pos="451"/>
        </w:tabs>
        <w:spacing w:before="0" w:line="240" w:lineRule="auto"/>
        <w:rPr>
          <w:sz w:val="24"/>
          <w:szCs w:val="24"/>
        </w:rPr>
      </w:pPr>
      <w:r w:rsidRPr="00523CC4">
        <w:rPr>
          <w:sz w:val="24"/>
          <w:szCs w:val="24"/>
        </w:rPr>
        <w:t>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7B417034" w14:textId="77777777" w:rsidR="009A35D4" w:rsidRPr="00523CC4" w:rsidRDefault="00717A82" w:rsidP="00523CC4">
      <w:pPr>
        <w:pStyle w:val="25"/>
        <w:keepNext/>
        <w:keepLines/>
        <w:numPr>
          <w:ilvl w:val="0"/>
          <w:numId w:val="60"/>
        </w:numPr>
        <w:shd w:val="clear" w:color="auto" w:fill="auto"/>
        <w:tabs>
          <w:tab w:val="left" w:pos="338"/>
        </w:tabs>
        <w:spacing w:before="0" w:after="0" w:line="240" w:lineRule="auto"/>
        <w:jc w:val="center"/>
        <w:rPr>
          <w:b/>
          <w:sz w:val="24"/>
          <w:szCs w:val="24"/>
        </w:rPr>
      </w:pPr>
      <w:bookmarkStart w:id="5" w:name="bookmark4"/>
      <w:r w:rsidRPr="00523CC4">
        <w:rPr>
          <w:b/>
          <w:sz w:val="24"/>
          <w:szCs w:val="24"/>
        </w:rPr>
        <w:t>Медицинские осмотры. Личная гигиена</w:t>
      </w:r>
      <w:bookmarkEnd w:id="5"/>
    </w:p>
    <w:p w14:paraId="187A79F9" w14:textId="77777777" w:rsidR="009A35D4" w:rsidRPr="00523CC4" w:rsidRDefault="00717A82" w:rsidP="00523CC4">
      <w:pPr>
        <w:pStyle w:val="20"/>
        <w:numPr>
          <w:ilvl w:val="1"/>
          <w:numId w:val="60"/>
        </w:numPr>
        <w:shd w:val="clear" w:color="auto" w:fill="auto"/>
        <w:tabs>
          <w:tab w:val="left" w:pos="451"/>
        </w:tabs>
        <w:spacing w:before="0" w:line="240" w:lineRule="auto"/>
        <w:rPr>
          <w:sz w:val="24"/>
          <w:szCs w:val="24"/>
        </w:rPr>
      </w:pPr>
      <w:r w:rsidRPr="00523CC4">
        <w:rPr>
          <w:sz w:val="24"/>
          <w:szCs w:val="24"/>
        </w:rPr>
        <w:t>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p>
    <w:p w14:paraId="2DA5FB55" w14:textId="77777777" w:rsidR="009A35D4" w:rsidRPr="00523CC4" w:rsidRDefault="00717A82" w:rsidP="00523CC4">
      <w:pPr>
        <w:pStyle w:val="20"/>
        <w:numPr>
          <w:ilvl w:val="1"/>
          <w:numId w:val="60"/>
        </w:numPr>
        <w:shd w:val="clear" w:color="auto" w:fill="auto"/>
        <w:tabs>
          <w:tab w:val="left" w:pos="437"/>
        </w:tabs>
        <w:spacing w:before="0" w:line="240" w:lineRule="auto"/>
        <w:rPr>
          <w:sz w:val="24"/>
          <w:szCs w:val="24"/>
        </w:rPr>
      </w:pPr>
      <w:r w:rsidRPr="00523CC4">
        <w:rPr>
          <w:sz w:val="24"/>
          <w:szCs w:val="24"/>
        </w:rPr>
        <w:t>Ди</w:t>
      </w:r>
      <w:r w:rsidRPr="00523CC4">
        <w:rPr>
          <w:rStyle w:val="22"/>
          <w:sz w:val="24"/>
          <w:szCs w:val="24"/>
        </w:rPr>
        <w:t>ректор школы обеспечивает:</w:t>
      </w:r>
    </w:p>
    <w:p w14:paraId="53A7B65B" w14:textId="77777777" w:rsidR="009A35D4" w:rsidRPr="00523CC4" w:rsidRDefault="00717A82" w:rsidP="00523CC4">
      <w:pPr>
        <w:pStyle w:val="20"/>
        <w:numPr>
          <w:ilvl w:val="0"/>
          <w:numId w:val="61"/>
        </w:numPr>
        <w:shd w:val="clear" w:color="auto" w:fill="auto"/>
        <w:tabs>
          <w:tab w:val="left" w:pos="465"/>
        </w:tabs>
        <w:spacing w:before="0" w:line="240" w:lineRule="auto"/>
        <w:ind w:left="420" w:hanging="140"/>
        <w:jc w:val="left"/>
        <w:rPr>
          <w:sz w:val="24"/>
          <w:szCs w:val="24"/>
        </w:rPr>
      </w:pPr>
      <w:r w:rsidRPr="00523CC4">
        <w:rPr>
          <w:sz w:val="24"/>
          <w:szCs w:val="24"/>
        </w:rPr>
        <w:lastRenderedPageBreak/>
        <w:t>наличие в образовательной организации Санитарных правил и норм и доведение их содержания до работников;</w:t>
      </w:r>
    </w:p>
    <w:p w14:paraId="640BB007" w14:textId="77777777" w:rsidR="009A35D4" w:rsidRPr="00523CC4" w:rsidRDefault="00717A82" w:rsidP="00523CC4">
      <w:pPr>
        <w:pStyle w:val="20"/>
        <w:numPr>
          <w:ilvl w:val="0"/>
          <w:numId w:val="61"/>
        </w:numPr>
        <w:shd w:val="clear" w:color="auto" w:fill="auto"/>
        <w:tabs>
          <w:tab w:val="left" w:pos="465"/>
        </w:tabs>
        <w:spacing w:before="0" w:line="240" w:lineRule="auto"/>
        <w:ind w:left="280"/>
        <w:rPr>
          <w:sz w:val="24"/>
          <w:szCs w:val="24"/>
        </w:rPr>
      </w:pPr>
      <w:r w:rsidRPr="00523CC4">
        <w:rPr>
          <w:sz w:val="24"/>
          <w:szCs w:val="24"/>
        </w:rPr>
        <w:t>выполнение требований Санитарных правил и норм всеми работниками школы:</w:t>
      </w:r>
    </w:p>
    <w:p w14:paraId="2F6CD6C2" w14:textId="77777777" w:rsidR="009A35D4" w:rsidRPr="00523CC4" w:rsidRDefault="00717A82" w:rsidP="00523CC4">
      <w:pPr>
        <w:pStyle w:val="20"/>
        <w:numPr>
          <w:ilvl w:val="0"/>
          <w:numId w:val="61"/>
        </w:numPr>
        <w:shd w:val="clear" w:color="auto" w:fill="auto"/>
        <w:tabs>
          <w:tab w:val="left" w:pos="465"/>
        </w:tabs>
        <w:spacing w:before="0" w:line="240" w:lineRule="auto"/>
        <w:ind w:left="420" w:hanging="140"/>
        <w:jc w:val="left"/>
        <w:rPr>
          <w:sz w:val="24"/>
          <w:szCs w:val="24"/>
        </w:rPr>
      </w:pPr>
      <w:r w:rsidRPr="00523CC4">
        <w:rPr>
          <w:sz w:val="24"/>
          <w:szCs w:val="24"/>
        </w:rPr>
        <w:t>необходимые условия для соблюдения Санитарных правил и норм в организации, осуществляющей образовательную деятельность:</w:t>
      </w:r>
    </w:p>
    <w:p w14:paraId="7D779EA0" w14:textId="77777777" w:rsidR="009A35D4" w:rsidRPr="00523CC4" w:rsidRDefault="00717A82" w:rsidP="00523CC4">
      <w:pPr>
        <w:pStyle w:val="20"/>
        <w:numPr>
          <w:ilvl w:val="0"/>
          <w:numId w:val="61"/>
        </w:numPr>
        <w:shd w:val="clear" w:color="auto" w:fill="auto"/>
        <w:tabs>
          <w:tab w:val="left" w:pos="465"/>
        </w:tabs>
        <w:spacing w:before="0" w:line="240" w:lineRule="auto"/>
        <w:ind w:left="420" w:hanging="140"/>
        <w:jc w:val="left"/>
        <w:rPr>
          <w:sz w:val="24"/>
          <w:szCs w:val="24"/>
        </w:rPr>
      </w:pPr>
      <w:r w:rsidRPr="00523CC4">
        <w:rPr>
          <w:sz w:val="24"/>
          <w:szCs w:val="24"/>
        </w:rPr>
        <w:t>прием на работу лиц</w:t>
      </w:r>
      <w:proofErr w:type="gramStart"/>
      <w:r w:rsidRPr="00523CC4">
        <w:rPr>
          <w:sz w:val="24"/>
          <w:szCs w:val="24"/>
        </w:rPr>
        <w:t>.</w:t>
      </w:r>
      <w:proofErr w:type="gramEnd"/>
      <w:r w:rsidRPr="00523CC4">
        <w:rPr>
          <w:sz w:val="24"/>
          <w:szCs w:val="24"/>
        </w:rPr>
        <w:t xml:space="preserve"> имеющих допуск по состоянию здоровья, прошедших профессиональную гигиеническую подготовку и аттестацию:</w:t>
      </w:r>
    </w:p>
    <w:p w14:paraId="710D4B45" w14:textId="77777777" w:rsidR="009A35D4" w:rsidRPr="00523CC4" w:rsidRDefault="00717A82" w:rsidP="00523CC4">
      <w:pPr>
        <w:pStyle w:val="20"/>
        <w:numPr>
          <w:ilvl w:val="0"/>
          <w:numId w:val="61"/>
        </w:numPr>
        <w:shd w:val="clear" w:color="auto" w:fill="auto"/>
        <w:spacing w:before="0" w:line="240" w:lineRule="auto"/>
        <w:ind w:left="420" w:hanging="140"/>
        <w:jc w:val="left"/>
        <w:rPr>
          <w:sz w:val="24"/>
          <w:szCs w:val="24"/>
        </w:rPr>
      </w:pPr>
      <w:r w:rsidRPr="00523CC4">
        <w:rPr>
          <w:sz w:val="24"/>
          <w:szCs w:val="24"/>
        </w:rPr>
        <w:t xml:space="preserve"> наличие личных медицинских книжек на каждого работника организации, осуществляющей образовательную деятельность:</w:t>
      </w:r>
    </w:p>
    <w:p w14:paraId="260D8CAE" w14:textId="77777777" w:rsidR="009A35D4" w:rsidRPr="00523CC4" w:rsidRDefault="00717A82" w:rsidP="00523CC4">
      <w:pPr>
        <w:pStyle w:val="20"/>
        <w:numPr>
          <w:ilvl w:val="0"/>
          <w:numId w:val="61"/>
        </w:numPr>
        <w:shd w:val="clear" w:color="auto" w:fill="auto"/>
        <w:tabs>
          <w:tab w:val="left" w:pos="465"/>
        </w:tabs>
        <w:spacing w:before="0" w:line="240" w:lineRule="auto"/>
        <w:ind w:left="420" w:hanging="140"/>
        <w:jc w:val="left"/>
        <w:rPr>
          <w:sz w:val="24"/>
          <w:szCs w:val="24"/>
        </w:rPr>
      </w:pPr>
      <w:r w:rsidRPr="00523CC4">
        <w:rPr>
          <w:sz w:val="24"/>
          <w:szCs w:val="24"/>
        </w:rPr>
        <w:t>своевременное прохождение периодических медицинских обследований всеми работниками:</w:t>
      </w:r>
    </w:p>
    <w:p w14:paraId="70DAB75D" w14:textId="77777777" w:rsidR="009A35D4" w:rsidRPr="00523CC4" w:rsidRDefault="00717A82" w:rsidP="00523CC4">
      <w:pPr>
        <w:pStyle w:val="20"/>
        <w:numPr>
          <w:ilvl w:val="0"/>
          <w:numId w:val="61"/>
        </w:numPr>
        <w:shd w:val="clear" w:color="auto" w:fill="auto"/>
        <w:tabs>
          <w:tab w:val="left" w:pos="465"/>
        </w:tabs>
        <w:spacing w:before="0" w:line="240" w:lineRule="auto"/>
        <w:ind w:left="420" w:hanging="140"/>
        <w:jc w:val="left"/>
        <w:rPr>
          <w:sz w:val="24"/>
          <w:szCs w:val="24"/>
        </w:rPr>
      </w:pPr>
      <w:r w:rsidRPr="00523CC4">
        <w:rPr>
          <w:sz w:val="24"/>
          <w:szCs w:val="24"/>
        </w:rPr>
        <w:t>организацию гигиенической подготовки и переподготовки по программе гигиенического обучения:</w:t>
      </w:r>
    </w:p>
    <w:p w14:paraId="11B967EB" w14:textId="77777777" w:rsidR="009A35D4" w:rsidRPr="00523CC4" w:rsidRDefault="00717A82" w:rsidP="00523CC4">
      <w:pPr>
        <w:pStyle w:val="20"/>
        <w:numPr>
          <w:ilvl w:val="0"/>
          <w:numId w:val="61"/>
        </w:numPr>
        <w:shd w:val="clear" w:color="auto" w:fill="auto"/>
        <w:spacing w:before="0" w:line="240" w:lineRule="auto"/>
        <w:ind w:left="420" w:hanging="140"/>
        <w:jc w:val="left"/>
        <w:rPr>
          <w:sz w:val="24"/>
          <w:szCs w:val="24"/>
        </w:rPr>
      </w:pPr>
      <w:r w:rsidRPr="00523CC4">
        <w:rPr>
          <w:sz w:val="24"/>
          <w:szCs w:val="24"/>
        </w:rPr>
        <w:t xml:space="preserve"> 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10D4630A" w14:textId="77777777" w:rsidR="009A35D4" w:rsidRPr="00523CC4" w:rsidRDefault="00717A82" w:rsidP="00523CC4">
      <w:pPr>
        <w:pStyle w:val="20"/>
        <w:numPr>
          <w:ilvl w:val="0"/>
          <w:numId w:val="61"/>
        </w:numPr>
        <w:shd w:val="clear" w:color="auto" w:fill="auto"/>
        <w:spacing w:before="0" w:line="240" w:lineRule="auto"/>
        <w:ind w:left="420" w:hanging="140"/>
        <w:jc w:val="left"/>
        <w:rPr>
          <w:sz w:val="24"/>
          <w:szCs w:val="24"/>
        </w:rPr>
      </w:pPr>
      <w:r w:rsidRPr="00523CC4">
        <w:rPr>
          <w:sz w:val="24"/>
          <w:szCs w:val="24"/>
        </w:rPr>
        <w:t xml:space="preserve"> проведение при необходимости мероприятий по дезинфекции, дезинсекции и дератизации:</w:t>
      </w:r>
    </w:p>
    <w:p w14:paraId="3EE820BE" w14:textId="77777777" w:rsidR="009A35D4" w:rsidRPr="00523CC4" w:rsidRDefault="00717A82" w:rsidP="00523CC4">
      <w:pPr>
        <w:pStyle w:val="20"/>
        <w:numPr>
          <w:ilvl w:val="0"/>
          <w:numId w:val="61"/>
        </w:numPr>
        <w:shd w:val="clear" w:color="auto" w:fill="auto"/>
        <w:tabs>
          <w:tab w:val="left" w:pos="465"/>
        </w:tabs>
        <w:spacing w:before="0" w:line="240" w:lineRule="auto"/>
        <w:ind w:left="280"/>
        <w:rPr>
          <w:sz w:val="24"/>
          <w:szCs w:val="24"/>
        </w:rPr>
      </w:pPr>
      <w:r w:rsidRPr="00523CC4">
        <w:rPr>
          <w:sz w:val="24"/>
          <w:szCs w:val="24"/>
        </w:rPr>
        <w:t>наличие аптечек для оказания первой помощи и их своевременное пополнение;</w:t>
      </w:r>
    </w:p>
    <w:p w14:paraId="6A3CF602" w14:textId="77777777" w:rsidR="009A35D4" w:rsidRPr="00523CC4" w:rsidRDefault="00717A82" w:rsidP="00523CC4">
      <w:pPr>
        <w:pStyle w:val="20"/>
        <w:numPr>
          <w:ilvl w:val="0"/>
          <w:numId w:val="61"/>
        </w:numPr>
        <w:shd w:val="clear" w:color="auto" w:fill="auto"/>
        <w:tabs>
          <w:tab w:val="left" w:pos="465"/>
        </w:tabs>
        <w:spacing w:before="0" w:line="240" w:lineRule="auto"/>
        <w:ind w:left="420" w:hanging="140"/>
        <w:jc w:val="left"/>
        <w:rPr>
          <w:sz w:val="24"/>
          <w:szCs w:val="24"/>
        </w:rPr>
      </w:pPr>
      <w:r w:rsidRPr="00523CC4">
        <w:rPr>
          <w:sz w:val="24"/>
          <w:szCs w:val="24"/>
        </w:rPr>
        <w:t>организацию санитарно-гигиенической работы с персоналом путем проведения семинаров, бесед, лекций.</w:t>
      </w:r>
    </w:p>
    <w:p w14:paraId="3FB69487" w14:textId="77777777" w:rsidR="009A35D4" w:rsidRPr="00523CC4" w:rsidRDefault="00717A82" w:rsidP="00523CC4">
      <w:pPr>
        <w:pStyle w:val="20"/>
        <w:numPr>
          <w:ilvl w:val="1"/>
          <w:numId w:val="60"/>
        </w:numPr>
        <w:shd w:val="clear" w:color="auto" w:fill="auto"/>
        <w:tabs>
          <w:tab w:val="left" w:pos="455"/>
        </w:tabs>
        <w:spacing w:before="0" w:line="240" w:lineRule="auto"/>
        <w:rPr>
          <w:sz w:val="24"/>
          <w:szCs w:val="24"/>
        </w:rPr>
      </w:pPr>
      <w:r w:rsidRPr="00523CC4">
        <w:rPr>
          <w:sz w:val="24"/>
          <w:szCs w:val="24"/>
        </w:rPr>
        <w:t>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14:paraId="5A6CC4CD" w14:textId="77777777" w:rsidR="009A35D4" w:rsidRPr="00523CC4" w:rsidRDefault="00717A82" w:rsidP="00523CC4">
      <w:pPr>
        <w:pStyle w:val="25"/>
        <w:keepNext/>
        <w:keepLines/>
        <w:numPr>
          <w:ilvl w:val="0"/>
          <w:numId w:val="60"/>
        </w:numPr>
        <w:shd w:val="clear" w:color="auto" w:fill="auto"/>
        <w:tabs>
          <w:tab w:val="left" w:pos="338"/>
        </w:tabs>
        <w:spacing w:before="0" w:after="0" w:line="240" w:lineRule="auto"/>
        <w:jc w:val="center"/>
        <w:rPr>
          <w:b/>
          <w:sz w:val="24"/>
          <w:szCs w:val="24"/>
        </w:rPr>
      </w:pPr>
      <w:bookmarkStart w:id="6" w:name="bookmark5"/>
      <w:r w:rsidRPr="00523CC4">
        <w:rPr>
          <w:b/>
          <w:sz w:val="24"/>
          <w:szCs w:val="24"/>
        </w:rPr>
        <w:t>Заключительные положения</w:t>
      </w:r>
      <w:bookmarkEnd w:id="6"/>
    </w:p>
    <w:p w14:paraId="19C6CA6F" w14:textId="77777777" w:rsidR="009A35D4" w:rsidRPr="00523CC4" w:rsidRDefault="00717A82" w:rsidP="00523CC4">
      <w:pPr>
        <w:pStyle w:val="20"/>
        <w:numPr>
          <w:ilvl w:val="1"/>
          <w:numId w:val="60"/>
        </w:numPr>
        <w:shd w:val="clear" w:color="auto" w:fill="auto"/>
        <w:tabs>
          <w:tab w:val="left" w:pos="446"/>
        </w:tabs>
        <w:spacing w:before="0" w:line="240" w:lineRule="auto"/>
        <w:rPr>
          <w:sz w:val="24"/>
          <w:szCs w:val="24"/>
        </w:rPr>
      </w:pPr>
      <w:r w:rsidRPr="00523CC4">
        <w:rPr>
          <w:sz w:val="24"/>
          <w:szCs w:val="24"/>
        </w:rPr>
        <w:t>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14:paraId="7A50D59E" w14:textId="77777777" w:rsidR="009A35D4" w:rsidRPr="00523CC4" w:rsidRDefault="00717A82" w:rsidP="00523CC4">
      <w:pPr>
        <w:pStyle w:val="20"/>
        <w:numPr>
          <w:ilvl w:val="1"/>
          <w:numId w:val="60"/>
        </w:numPr>
        <w:shd w:val="clear" w:color="auto" w:fill="auto"/>
        <w:tabs>
          <w:tab w:val="left" w:pos="442"/>
        </w:tabs>
        <w:spacing w:before="0" w:line="240" w:lineRule="auto"/>
        <w:rPr>
          <w:sz w:val="24"/>
          <w:szCs w:val="24"/>
        </w:rPr>
      </w:pPr>
      <w:r w:rsidRPr="00523CC4">
        <w:rPr>
          <w:sz w:val="24"/>
          <w:szCs w:val="24"/>
        </w:rPr>
        <w:t>При осуществлении в школе функций по контролю за образовательной деятельностью и в других случаях не допускается:</w:t>
      </w:r>
    </w:p>
    <w:p w14:paraId="0A2011AD" w14:textId="77777777" w:rsidR="009A35D4" w:rsidRPr="00523CC4" w:rsidRDefault="00717A82" w:rsidP="00523CC4">
      <w:pPr>
        <w:pStyle w:val="20"/>
        <w:numPr>
          <w:ilvl w:val="0"/>
          <w:numId w:val="61"/>
        </w:numPr>
        <w:shd w:val="clear" w:color="auto" w:fill="auto"/>
        <w:tabs>
          <w:tab w:val="left" w:pos="465"/>
        </w:tabs>
        <w:spacing w:before="0" w:line="240" w:lineRule="auto"/>
        <w:ind w:left="280"/>
        <w:rPr>
          <w:sz w:val="24"/>
          <w:szCs w:val="24"/>
        </w:rPr>
      </w:pPr>
      <w:r w:rsidRPr="00523CC4">
        <w:rPr>
          <w:sz w:val="24"/>
          <w:szCs w:val="24"/>
        </w:rPr>
        <w:t>присутствие на занятиях посторонних лиц без разрешения директора школы:</w:t>
      </w:r>
    </w:p>
    <w:p w14:paraId="0B52D651" w14:textId="77777777" w:rsidR="009A35D4" w:rsidRPr="00523CC4" w:rsidRDefault="00717A82" w:rsidP="00523CC4">
      <w:pPr>
        <w:pStyle w:val="20"/>
        <w:numPr>
          <w:ilvl w:val="0"/>
          <w:numId w:val="62"/>
        </w:numPr>
        <w:shd w:val="clear" w:color="auto" w:fill="auto"/>
        <w:tabs>
          <w:tab w:val="left" w:pos="401"/>
        </w:tabs>
        <w:spacing w:before="0" w:line="240" w:lineRule="auto"/>
        <w:ind w:left="380" w:hanging="160"/>
        <w:jc w:val="left"/>
        <w:rPr>
          <w:sz w:val="24"/>
          <w:szCs w:val="24"/>
        </w:rPr>
      </w:pPr>
      <w:r w:rsidRPr="00523CC4">
        <w:rPr>
          <w:sz w:val="24"/>
          <w:szCs w:val="24"/>
        </w:rPr>
        <w:t>входить в класс после начала занятия, за исключением директора организации, осуществляющей образовательную деятельность:</w:t>
      </w:r>
    </w:p>
    <w:p w14:paraId="03F4AB4F" w14:textId="77777777" w:rsidR="009A35D4" w:rsidRPr="00523CC4" w:rsidRDefault="00717A82" w:rsidP="00523CC4">
      <w:pPr>
        <w:pStyle w:val="20"/>
        <w:numPr>
          <w:ilvl w:val="0"/>
          <w:numId w:val="62"/>
        </w:numPr>
        <w:shd w:val="clear" w:color="auto" w:fill="auto"/>
        <w:tabs>
          <w:tab w:val="left" w:pos="401"/>
        </w:tabs>
        <w:spacing w:before="0" w:line="240" w:lineRule="auto"/>
        <w:ind w:left="380" w:hanging="160"/>
        <w:jc w:val="left"/>
        <w:rPr>
          <w:sz w:val="24"/>
          <w:szCs w:val="24"/>
        </w:rPr>
      </w:pPr>
      <w:r w:rsidRPr="00523CC4">
        <w:rPr>
          <w:sz w:val="24"/>
          <w:szCs w:val="24"/>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14:paraId="5C5CACEC" w14:textId="77777777" w:rsidR="009A35D4" w:rsidRPr="00523CC4" w:rsidRDefault="00717A82" w:rsidP="00523CC4">
      <w:pPr>
        <w:pStyle w:val="20"/>
        <w:numPr>
          <w:ilvl w:val="0"/>
          <w:numId w:val="63"/>
        </w:numPr>
        <w:shd w:val="clear" w:color="auto" w:fill="auto"/>
        <w:tabs>
          <w:tab w:val="left" w:pos="442"/>
        </w:tabs>
        <w:spacing w:before="0" w:line="240" w:lineRule="auto"/>
        <w:rPr>
          <w:sz w:val="24"/>
          <w:szCs w:val="24"/>
        </w:rPr>
      </w:pPr>
      <w:r w:rsidRPr="00523CC4">
        <w:rPr>
          <w:sz w:val="24"/>
          <w:szCs w:val="24"/>
        </w:rPr>
        <w:t>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14:paraId="6A62AE8D" w14:textId="77777777" w:rsidR="009A35D4" w:rsidRPr="00523CC4" w:rsidRDefault="00717A82" w:rsidP="00523CC4">
      <w:pPr>
        <w:pStyle w:val="20"/>
        <w:numPr>
          <w:ilvl w:val="0"/>
          <w:numId w:val="63"/>
        </w:numPr>
        <w:shd w:val="clear" w:color="auto" w:fill="auto"/>
        <w:tabs>
          <w:tab w:val="left" w:pos="451"/>
        </w:tabs>
        <w:spacing w:before="0" w:line="240" w:lineRule="auto"/>
        <w:rPr>
          <w:sz w:val="24"/>
          <w:szCs w:val="24"/>
        </w:rPr>
      </w:pPr>
      <w:r w:rsidRPr="00523CC4">
        <w:rPr>
          <w:sz w:val="24"/>
          <w:szCs w:val="24"/>
        </w:rPr>
        <w:t>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14:paraId="66CF48BD" w14:textId="77777777" w:rsidR="009A35D4" w:rsidRPr="00523CC4" w:rsidRDefault="00717A82" w:rsidP="00523CC4">
      <w:pPr>
        <w:pStyle w:val="20"/>
        <w:numPr>
          <w:ilvl w:val="0"/>
          <w:numId w:val="63"/>
        </w:numPr>
        <w:shd w:val="clear" w:color="auto" w:fill="auto"/>
        <w:tabs>
          <w:tab w:val="left" w:pos="451"/>
        </w:tabs>
        <w:spacing w:before="0" w:line="240" w:lineRule="auto"/>
        <w:rPr>
          <w:sz w:val="24"/>
          <w:szCs w:val="24"/>
        </w:rPr>
      </w:pPr>
      <w:r w:rsidRPr="00523CC4">
        <w:rPr>
          <w:sz w:val="24"/>
          <w:szCs w:val="24"/>
        </w:rPr>
        <w:t>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14:paraId="39265B9E" w14:textId="77777777" w:rsidR="009A35D4" w:rsidRPr="00523CC4" w:rsidRDefault="00717A82" w:rsidP="00523CC4">
      <w:pPr>
        <w:pStyle w:val="20"/>
        <w:numPr>
          <w:ilvl w:val="0"/>
          <w:numId w:val="63"/>
        </w:numPr>
        <w:shd w:val="clear" w:color="auto" w:fill="auto"/>
        <w:tabs>
          <w:tab w:val="left" w:pos="446"/>
        </w:tabs>
        <w:spacing w:before="0" w:line="240" w:lineRule="auto"/>
        <w:rPr>
          <w:sz w:val="24"/>
          <w:szCs w:val="24"/>
        </w:rPr>
      </w:pPr>
      <w:r w:rsidRPr="00523CC4">
        <w:rPr>
          <w:sz w:val="24"/>
          <w:szCs w:val="24"/>
        </w:rPr>
        <w:t>Настоящие Правила принимаются на неопределенный срок. Изменения и дополнения к ним вносятся и принимаются в порядке, предусмотренном и. 11.4. настоящих Правил и ст. 372 Трудового Кодекса Российской Федерации.</w:t>
      </w:r>
    </w:p>
    <w:p w14:paraId="0F9597E4" w14:textId="77777777" w:rsidR="009A35D4" w:rsidRPr="00523CC4" w:rsidRDefault="00717A82" w:rsidP="00523CC4">
      <w:pPr>
        <w:pStyle w:val="20"/>
        <w:numPr>
          <w:ilvl w:val="0"/>
          <w:numId w:val="63"/>
        </w:numPr>
        <w:shd w:val="clear" w:color="auto" w:fill="auto"/>
        <w:tabs>
          <w:tab w:val="left" w:pos="446"/>
        </w:tabs>
        <w:spacing w:before="0" w:line="240" w:lineRule="auto"/>
        <w:rPr>
          <w:sz w:val="24"/>
          <w:szCs w:val="24"/>
        </w:rPr>
      </w:pPr>
      <w:r w:rsidRPr="00523CC4">
        <w:rPr>
          <w:sz w:val="24"/>
          <w:szCs w:val="24"/>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78F0B0FC" w14:textId="77777777" w:rsidR="009A35D4" w:rsidRPr="00523CC4" w:rsidRDefault="00717A82" w:rsidP="00523CC4">
      <w:pPr>
        <w:pStyle w:val="20"/>
        <w:numPr>
          <w:ilvl w:val="0"/>
          <w:numId w:val="63"/>
        </w:numPr>
        <w:shd w:val="clear" w:color="auto" w:fill="auto"/>
        <w:tabs>
          <w:tab w:val="left" w:pos="451"/>
        </w:tabs>
        <w:spacing w:before="0" w:line="240" w:lineRule="auto"/>
        <w:rPr>
          <w:sz w:val="24"/>
          <w:szCs w:val="24"/>
        </w:rPr>
      </w:pPr>
      <w:r w:rsidRPr="00523CC4">
        <w:rPr>
          <w:sz w:val="24"/>
          <w:szCs w:val="24"/>
        </w:rPr>
        <w:t>С вновь принятыми Правилами внутреннего трудового распорядка,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603332450510203670830559428146817986133868575801</w:t>
            </w:r>
          </w:p>
        </w:tc>
      </w:tr>
      <w:tr>
        <w:trPr/>
        <w:tc>
          <w:tcPr/>
          <w:p>
            <w:pPr>
              <w:rPr/>
            </w:pPr>
            <w:r>
              <w:rPr/>
              <w:t xml:space="preserve">Владелец</w:t>
            </w:r>
          </w:p>
        </w:tc>
        <w:tc>
          <w:tcPr>
            <w:gridSpan w:val="2"/>
          </w:tcPr>
          <w:p>
            <w:pPr>
              <w:rPr/>
            </w:pPr>
            <w:r>
              <w:rPr/>
              <w:t xml:space="preserve">Устюгов Алексей Анатольевич</w:t>
            </w:r>
          </w:p>
        </w:tc>
      </w:tr>
      <w:tr>
        <w:trPr/>
        <w:tc>
          <w:tcPr/>
          <w:p>
            <w:pPr>
              <w:rPr/>
            </w:pPr>
            <w:r>
              <w:rPr/>
              <w:t xml:space="preserve">Действителен</w:t>
            </w:r>
          </w:p>
        </w:tc>
        <w:tc>
          <w:tcPr>
            <w:gridSpan w:val="2"/>
          </w:tcPr>
          <w:p>
            <w:pPr>
              <w:rPr/>
            </w:pPr>
            <w:r>
              <w:rPr/>
              <w:t xml:space="preserve">С 02.04.2021 по 02.04.2022</w:t>
            </w:r>
          </w:p>
        </w:tc>
      </w:tr>
    </w:tbl>
    <w:sectPr xmlns:w="http://schemas.openxmlformats.org/wordprocessingml/2006/main" w:rsidR="009A35D4" w:rsidRPr="00523CC4" w:rsidSect="00523CC4">
      <w:pgSz w:w="11906" w:h="16838" w:code="9"/>
      <w:pgMar w:top="993" w:right="807" w:bottom="709" w:left="851" w:header="0" w:footer="3" w:gutter="0"/>
      <w:cols w:space="720"/>
      <w:noEndnote/>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FB676" w14:textId="77777777" w:rsidR="00717A82" w:rsidRDefault="00717A82">
      <w:r>
        <w:separator/>
      </w:r>
    </w:p>
  </w:endnote>
  <w:endnote w:type="continuationSeparator" w:id="0">
    <w:p w14:paraId="3371F5CD" w14:textId="77777777" w:rsidR="00717A82" w:rsidRDefault="0071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2A33A" w14:textId="77777777" w:rsidR="00717A82" w:rsidRDefault="00717A82"/>
  </w:footnote>
  <w:footnote w:type="continuationSeparator" w:id="0">
    <w:p w14:paraId="30C8FD96" w14:textId="77777777" w:rsidR="00717A82" w:rsidRDefault="00717A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23949">
    <w:multiLevelType w:val="hybridMultilevel"/>
    <w:lvl w:ilvl="0" w:tplc="60134727">
      <w:start w:val="1"/>
      <w:numFmt w:val="decimal"/>
      <w:lvlText w:val="%1."/>
      <w:lvlJc w:val="left"/>
      <w:pPr>
        <w:ind w:left="720" w:hanging="360"/>
      </w:pPr>
    </w:lvl>
    <w:lvl w:ilvl="1" w:tplc="60134727" w:tentative="1">
      <w:start w:val="1"/>
      <w:numFmt w:val="lowerLetter"/>
      <w:lvlText w:val="%2."/>
      <w:lvlJc w:val="left"/>
      <w:pPr>
        <w:ind w:left="1440" w:hanging="360"/>
      </w:pPr>
    </w:lvl>
    <w:lvl w:ilvl="2" w:tplc="60134727" w:tentative="1">
      <w:start w:val="1"/>
      <w:numFmt w:val="lowerRoman"/>
      <w:lvlText w:val="%3."/>
      <w:lvlJc w:val="right"/>
      <w:pPr>
        <w:ind w:left="2160" w:hanging="180"/>
      </w:pPr>
    </w:lvl>
    <w:lvl w:ilvl="3" w:tplc="60134727" w:tentative="1">
      <w:start w:val="1"/>
      <w:numFmt w:val="decimal"/>
      <w:lvlText w:val="%4."/>
      <w:lvlJc w:val="left"/>
      <w:pPr>
        <w:ind w:left="2880" w:hanging="360"/>
      </w:pPr>
    </w:lvl>
    <w:lvl w:ilvl="4" w:tplc="60134727" w:tentative="1">
      <w:start w:val="1"/>
      <w:numFmt w:val="lowerLetter"/>
      <w:lvlText w:val="%5."/>
      <w:lvlJc w:val="left"/>
      <w:pPr>
        <w:ind w:left="3600" w:hanging="360"/>
      </w:pPr>
    </w:lvl>
    <w:lvl w:ilvl="5" w:tplc="60134727" w:tentative="1">
      <w:start w:val="1"/>
      <w:numFmt w:val="lowerRoman"/>
      <w:lvlText w:val="%6."/>
      <w:lvlJc w:val="right"/>
      <w:pPr>
        <w:ind w:left="4320" w:hanging="180"/>
      </w:pPr>
    </w:lvl>
    <w:lvl w:ilvl="6" w:tplc="60134727" w:tentative="1">
      <w:start w:val="1"/>
      <w:numFmt w:val="decimal"/>
      <w:lvlText w:val="%7."/>
      <w:lvlJc w:val="left"/>
      <w:pPr>
        <w:ind w:left="5040" w:hanging="360"/>
      </w:pPr>
    </w:lvl>
    <w:lvl w:ilvl="7" w:tplc="60134727" w:tentative="1">
      <w:start w:val="1"/>
      <w:numFmt w:val="lowerLetter"/>
      <w:lvlText w:val="%8."/>
      <w:lvlJc w:val="left"/>
      <w:pPr>
        <w:ind w:left="5760" w:hanging="360"/>
      </w:pPr>
    </w:lvl>
    <w:lvl w:ilvl="8" w:tplc="60134727" w:tentative="1">
      <w:start w:val="1"/>
      <w:numFmt w:val="lowerRoman"/>
      <w:lvlText w:val="%9."/>
      <w:lvlJc w:val="right"/>
      <w:pPr>
        <w:ind w:left="6480" w:hanging="180"/>
      </w:pPr>
    </w:lvl>
  </w:abstractNum>
  <w:abstractNum w:abstractNumId="23948">
    <w:multiLevelType w:val="hybridMultilevel"/>
    <w:lvl w:ilvl="0" w:tplc="645654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5886F62"/>
    <w:multiLevelType w:val="multilevel"/>
    <w:tmpl w:val="84321958"/>
    <w:lvl w:ilvl="0">
      <w:start w:val="2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615D3"/>
    <w:multiLevelType w:val="multilevel"/>
    <w:tmpl w:val="F0F0D0D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864A5"/>
    <w:multiLevelType w:val="multilevel"/>
    <w:tmpl w:val="D5FCA2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271FC"/>
    <w:multiLevelType w:val="multilevel"/>
    <w:tmpl w:val="20AAA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D2D66"/>
    <w:multiLevelType w:val="multilevel"/>
    <w:tmpl w:val="B99AE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9E6F36"/>
    <w:multiLevelType w:val="multilevel"/>
    <w:tmpl w:val="62222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C4074D"/>
    <w:multiLevelType w:val="multilevel"/>
    <w:tmpl w:val="9AAE8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C81DB1"/>
    <w:multiLevelType w:val="multilevel"/>
    <w:tmpl w:val="8EC46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F65D93"/>
    <w:multiLevelType w:val="multilevel"/>
    <w:tmpl w:val="D02E0D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366E4A"/>
    <w:multiLevelType w:val="multilevel"/>
    <w:tmpl w:val="0CF8C19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921D1F"/>
    <w:multiLevelType w:val="multilevel"/>
    <w:tmpl w:val="4A980DEC"/>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F908C4"/>
    <w:multiLevelType w:val="multilevel"/>
    <w:tmpl w:val="8EF8529A"/>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732DC5"/>
    <w:multiLevelType w:val="multilevel"/>
    <w:tmpl w:val="16483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BF1B4D"/>
    <w:multiLevelType w:val="multilevel"/>
    <w:tmpl w:val="4172301C"/>
    <w:lvl w:ilvl="0">
      <w:start w:val="10"/>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407EFA"/>
    <w:multiLevelType w:val="multilevel"/>
    <w:tmpl w:val="0316C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566466"/>
    <w:multiLevelType w:val="multilevel"/>
    <w:tmpl w:val="D7C08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F775BE"/>
    <w:multiLevelType w:val="multilevel"/>
    <w:tmpl w:val="7D047D6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B015F4"/>
    <w:multiLevelType w:val="multilevel"/>
    <w:tmpl w:val="E9B464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6E22D6"/>
    <w:multiLevelType w:val="multilevel"/>
    <w:tmpl w:val="EC30B110"/>
    <w:lvl w:ilvl="0">
      <w:start w:val="1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197E24"/>
    <w:multiLevelType w:val="multilevel"/>
    <w:tmpl w:val="14E4E5EC"/>
    <w:lvl w:ilvl="0">
      <w:start w:val="1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8C0A75"/>
    <w:multiLevelType w:val="multilevel"/>
    <w:tmpl w:val="629E9CC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2A27F9"/>
    <w:multiLevelType w:val="multilevel"/>
    <w:tmpl w:val="76423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912588"/>
    <w:multiLevelType w:val="multilevel"/>
    <w:tmpl w:val="F278A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B058C3"/>
    <w:multiLevelType w:val="multilevel"/>
    <w:tmpl w:val="ECFC44F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C10EA5"/>
    <w:multiLevelType w:val="multilevel"/>
    <w:tmpl w:val="FD9AB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651F83"/>
    <w:multiLevelType w:val="multilevel"/>
    <w:tmpl w:val="2B804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BC3698"/>
    <w:multiLevelType w:val="multilevel"/>
    <w:tmpl w:val="E10400FA"/>
    <w:lvl w:ilvl="0">
      <w:start w:val="10"/>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376F18"/>
    <w:multiLevelType w:val="multilevel"/>
    <w:tmpl w:val="6E2CE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75496C"/>
    <w:multiLevelType w:val="multilevel"/>
    <w:tmpl w:val="7184461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C60D78"/>
    <w:multiLevelType w:val="multilevel"/>
    <w:tmpl w:val="BF1078FC"/>
    <w:lvl w:ilvl="0">
      <w:start w:val="1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CD6839"/>
    <w:multiLevelType w:val="multilevel"/>
    <w:tmpl w:val="1DE2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AA0F04"/>
    <w:multiLevelType w:val="multilevel"/>
    <w:tmpl w:val="4D96D0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061266"/>
    <w:multiLevelType w:val="multilevel"/>
    <w:tmpl w:val="1E0E6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CA3DCF"/>
    <w:multiLevelType w:val="multilevel"/>
    <w:tmpl w:val="F7309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F70FCB"/>
    <w:multiLevelType w:val="multilevel"/>
    <w:tmpl w:val="030C20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723E32"/>
    <w:multiLevelType w:val="multilevel"/>
    <w:tmpl w:val="9BF6C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2EE2FEC"/>
    <w:multiLevelType w:val="multilevel"/>
    <w:tmpl w:val="A7564134"/>
    <w:lvl w:ilvl="0">
      <w:start w:val="4"/>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385F1F"/>
    <w:multiLevelType w:val="multilevel"/>
    <w:tmpl w:val="352AF1C4"/>
    <w:lvl w:ilvl="0">
      <w:start w:val="17"/>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50F67E6"/>
    <w:multiLevelType w:val="multilevel"/>
    <w:tmpl w:val="04C0BA24"/>
    <w:lvl w:ilvl="0">
      <w:start w:val="5"/>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3A165C"/>
    <w:multiLevelType w:val="multilevel"/>
    <w:tmpl w:val="E4E256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D21BEC"/>
    <w:multiLevelType w:val="multilevel"/>
    <w:tmpl w:val="1A1E73A6"/>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DF0D24"/>
    <w:multiLevelType w:val="multilevel"/>
    <w:tmpl w:val="D61A30D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D7E7332"/>
    <w:multiLevelType w:val="multilevel"/>
    <w:tmpl w:val="B818E32C"/>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F2437E7"/>
    <w:multiLevelType w:val="multilevel"/>
    <w:tmpl w:val="A790B2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562FD7"/>
    <w:multiLevelType w:val="multilevel"/>
    <w:tmpl w:val="FE56B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9F2178"/>
    <w:multiLevelType w:val="multilevel"/>
    <w:tmpl w:val="71E4B826"/>
    <w:lvl w:ilvl="0">
      <w:start w:val="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16538F"/>
    <w:multiLevelType w:val="multilevel"/>
    <w:tmpl w:val="C04A5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D1AC9"/>
    <w:multiLevelType w:val="multilevel"/>
    <w:tmpl w:val="6BF65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A540B3"/>
    <w:multiLevelType w:val="multilevel"/>
    <w:tmpl w:val="B84000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2911EA6"/>
    <w:multiLevelType w:val="multilevel"/>
    <w:tmpl w:val="412A4AF8"/>
    <w:lvl w:ilvl="0">
      <w:start w:val="1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45273E1"/>
    <w:multiLevelType w:val="multilevel"/>
    <w:tmpl w:val="F9F83B34"/>
    <w:lvl w:ilvl="0">
      <w:start w:val="1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57F112C"/>
    <w:multiLevelType w:val="multilevel"/>
    <w:tmpl w:val="F9028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E340D6"/>
    <w:multiLevelType w:val="multilevel"/>
    <w:tmpl w:val="56EAA628"/>
    <w:lvl w:ilvl="0">
      <w:start w:val="2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985D8B"/>
    <w:multiLevelType w:val="multilevel"/>
    <w:tmpl w:val="D0EC6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EE6F74"/>
    <w:multiLevelType w:val="multilevel"/>
    <w:tmpl w:val="AE244EEC"/>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AF03959"/>
    <w:multiLevelType w:val="multilevel"/>
    <w:tmpl w:val="F24838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0D4516E"/>
    <w:multiLevelType w:val="multilevel"/>
    <w:tmpl w:val="393C0C96"/>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437420"/>
    <w:multiLevelType w:val="multilevel"/>
    <w:tmpl w:val="6D721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2002AC7"/>
    <w:multiLevelType w:val="multilevel"/>
    <w:tmpl w:val="82C43758"/>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155B65"/>
    <w:multiLevelType w:val="multilevel"/>
    <w:tmpl w:val="81A2A7E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3D076D"/>
    <w:multiLevelType w:val="multilevel"/>
    <w:tmpl w:val="2D1A873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5226272"/>
    <w:multiLevelType w:val="multilevel"/>
    <w:tmpl w:val="CC9C0C8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CA100AE"/>
    <w:multiLevelType w:val="multilevel"/>
    <w:tmpl w:val="75B62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5"/>
  </w:num>
  <w:num w:numId="3">
    <w:abstractNumId w:val="9"/>
  </w:num>
  <w:num w:numId="4">
    <w:abstractNumId w:val="51"/>
  </w:num>
  <w:num w:numId="5">
    <w:abstractNumId w:val="5"/>
  </w:num>
  <w:num w:numId="6">
    <w:abstractNumId w:val="54"/>
  </w:num>
  <w:num w:numId="7">
    <w:abstractNumId w:val="33"/>
  </w:num>
  <w:num w:numId="8">
    <w:abstractNumId w:val="45"/>
  </w:num>
  <w:num w:numId="9">
    <w:abstractNumId w:val="30"/>
  </w:num>
  <w:num w:numId="10">
    <w:abstractNumId w:val="26"/>
  </w:num>
  <w:num w:numId="11">
    <w:abstractNumId w:val="49"/>
  </w:num>
  <w:num w:numId="12">
    <w:abstractNumId w:val="0"/>
  </w:num>
  <w:num w:numId="13">
    <w:abstractNumId w:val="27"/>
  </w:num>
  <w:num w:numId="14">
    <w:abstractNumId w:val="52"/>
  </w:num>
  <w:num w:numId="15">
    <w:abstractNumId w:val="16"/>
  </w:num>
  <w:num w:numId="16">
    <w:abstractNumId w:val="1"/>
  </w:num>
  <w:num w:numId="17">
    <w:abstractNumId w:val="42"/>
  </w:num>
  <w:num w:numId="18">
    <w:abstractNumId w:val="61"/>
  </w:num>
  <w:num w:numId="19">
    <w:abstractNumId w:val="36"/>
  </w:num>
  <w:num w:numId="20">
    <w:abstractNumId w:val="57"/>
  </w:num>
  <w:num w:numId="21">
    <w:abstractNumId w:val="13"/>
  </w:num>
  <w:num w:numId="22">
    <w:abstractNumId w:val="19"/>
  </w:num>
  <w:num w:numId="23">
    <w:abstractNumId w:val="25"/>
  </w:num>
  <w:num w:numId="24">
    <w:abstractNumId w:val="14"/>
  </w:num>
  <w:num w:numId="25">
    <w:abstractNumId w:val="58"/>
  </w:num>
  <w:num w:numId="26">
    <w:abstractNumId w:val="23"/>
  </w:num>
  <w:num w:numId="27">
    <w:abstractNumId w:val="32"/>
  </w:num>
  <w:num w:numId="28">
    <w:abstractNumId w:val="2"/>
  </w:num>
  <w:num w:numId="29">
    <w:abstractNumId w:val="12"/>
  </w:num>
  <w:num w:numId="30">
    <w:abstractNumId w:val="11"/>
  </w:num>
  <w:num w:numId="31">
    <w:abstractNumId w:val="29"/>
  </w:num>
  <w:num w:numId="32">
    <w:abstractNumId w:val="41"/>
  </w:num>
  <w:num w:numId="33">
    <w:abstractNumId w:val="8"/>
  </w:num>
  <w:num w:numId="34">
    <w:abstractNumId w:val="4"/>
  </w:num>
  <w:num w:numId="35">
    <w:abstractNumId w:val="21"/>
  </w:num>
  <w:num w:numId="36">
    <w:abstractNumId w:val="46"/>
  </w:num>
  <w:num w:numId="37">
    <w:abstractNumId w:val="6"/>
  </w:num>
  <w:num w:numId="38">
    <w:abstractNumId w:val="31"/>
  </w:num>
  <w:num w:numId="39">
    <w:abstractNumId w:val="34"/>
  </w:num>
  <w:num w:numId="40">
    <w:abstractNumId w:val="43"/>
  </w:num>
  <w:num w:numId="41">
    <w:abstractNumId w:val="47"/>
  </w:num>
  <w:num w:numId="42">
    <w:abstractNumId w:val="15"/>
  </w:num>
  <w:num w:numId="43">
    <w:abstractNumId w:val="35"/>
  </w:num>
  <w:num w:numId="44">
    <w:abstractNumId w:val="48"/>
  </w:num>
  <w:num w:numId="45">
    <w:abstractNumId w:val="22"/>
  </w:num>
  <w:num w:numId="46">
    <w:abstractNumId w:val="60"/>
  </w:num>
  <w:num w:numId="47">
    <w:abstractNumId w:val="56"/>
  </w:num>
  <w:num w:numId="48">
    <w:abstractNumId w:val="37"/>
  </w:num>
  <w:num w:numId="49">
    <w:abstractNumId w:val="62"/>
  </w:num>
  <w:num w:numId="50">
    <w:abstractNumId w:val="59"/>
  </w:num>
  <w:num w:numId="51">
    <w:abstractNumId w:val="50"/>
  </w:num>
  <w:num w:numId="52">
    <w:abstractNumId w:val="28"/>
  </w:num>
  <w:num w:numId="53">
    <w:abstractNumId w:val="39"/>
  </w:num>
  <w:num w:numId="54">
    <w:abstractNumId w:val="53"/>
  </w:num>
  <w:num w:numId="55">
    <w:abstractNumId w:val="40"/>
  </w:num>
  <w:num w:numId="56">
    <w:abstractNumId w:val="7"/>
  </w:num>
  <w:num w:numId="57">
    <w:abstractNumId w:val="38"/>
  </w:num>
  <w:num w:numId="58">
    <w:abstractNumId w:val="18"/>
  </w:num>
  <w:num w:numId="59">
    <w:abstractNumId w:val="3"/>
  </w:num>
  <w:num w:numId="60">
    <w:abstractNumId w:val="20"/>
  </w:num>
  <w:num w:numId="61">
    <w:abstractNumId w:val="44"/>
  </w:num>
  <w:num w:numId="62">
    <w:abstractNumId w:val="24"/>
  </w:num>
  <w:num w:numId="63">
    <w:abstractNumId w:val="10"/>
  </w:num>
  <w:num w:numId="23948">
    <w:abstractNumId w:val="23948"/>
  </w:num>
  <w:num w:numId="23949">
    <w:abstractNumId w:val="23949"/>
  </w:num>
  <w:numIdMacAtCleanup w:val="63"/>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D4"/>
    <w:rsid w:val="00523CC4"/>
    <w:rsid w:val="00717A82"/>
    <w:rsid w:val="009A35D4"/>
    <w:rsid w:val="009B0912"/>
    <w:rsid w:val="009E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8533"/>
  <w15:docId w15:val="{31B367C8-747C-468E-8D3C-13EC8854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7"/>
      <w:szCs w:val="1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38pt">
    <w:name w:val="Основной текст (3) + 8 pt"/>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7pt">
    <w:name w:val="Основной текст (2) + 7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4"/>
      <w:szCs w:val="14"/>
      <w:u w:val="none"/>
      <w:lang w:val="ru-RU" w:eastAsia="ru-RU" w:bidi="ru-RU"/>
    </w:rPr>
  </w:style>
  <w:style w:type="character" w:customStyle="1" w:styleId="27pt0">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z w:val="17"/>
      <w:szCs w:val="17"/>
      <w:u w:val="none"/>
    </w:rPr>
  </w:style>
  <w:style w:type="paragraph" w:customStyle="1" w:styleId="10">
    <w:name w:val="Заголовок №1"/>
    <w:basedOn w:val="a"/>
    <w:link w:val="1"/>
    <w:pPr>
      <w:shd w:val="clear" w:color="auto" w:fill="FFFFFF"/>
      <w:spacing w:after="60" w:line="0" w:lineRule="atLeast"/>
      <w:jc w:val="center"/>
      <w:outlineLvl w:val="0"/>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420" w:after="60" w:line="0" w:lineRule="atLeast"/>
      <w:jc w:val="both"/>
    </w:pPr>
    <w:rPr>
      <w:rFonts w:ascii="Times New Roman" w:eastAsia="Times New Roman" w:hAnsi="Times New Roman" w:cs="Times New Roman"/>
      <w:sz w:val="17"/>
      <w:szCs w:val="17"/>
    </w:rPr>
  </w:style>
  <w:style w:type="paragraph" w:customStyle="1" w:styleId="20">
    <w:name w:val="Основной текст (2)"/>
    <w:basedOn w:val="a"/>
    <w:link w:val="2"/>
    <w:pPr>
      <w:shd w:val="clear" w:color="auto" w:fill="FFFFFF"/>
      <w:spacing w:before="60" w:line="207" w:lineRule="exact"/>
      <w:jc w:val="both"/>
    </w:pPr>
    <w:rPr>
      <w:rFonts w:ascii="Times New Roman" w:eastAsia="Times New Roman" w:hAnsi="Times New Roman" w:cs="Times New Roman"/>
      <w:sz w:val="16"/>
      <w:szCs w:val="16"/>
    </w:rPr>
  </w:style>
  <w:style w:type="paragraph" w:customStyle="1" w:styleId="25">
    <w:name w:val="Заголовок №2"/>
    <w:basedOn w:val="a"/>
    <w:link w:val="24"/>
    <w:pPr>
      <w:shd w:val="clear" w:color="auto" w:fill="FFFFFF"/>
      <w:spacing w:before="120" w:after="120" w:line="0" w:lineRule="atLeast"/>
      <w:jc w:val="both"/>
      <w:outlineLvl w:val="1"/>
    </w:pPr>
    <w:rPr>
      <w:rFonts w:ascii="Times New Roman" w:eastAsia="Times New Roman" w:hAnsi="Times New Roman" w:cs="Times New Roman"/>
      <w:sz w:val="17"/>
      <w:szCs w:val="17"/>
    </w:rPr>
  </w:style>
  <w:style w:type="paragraph" w:styleId="a4">
    <w:name w:val="header"/>
    <w:basedOn w:val="a"/>
    <w:link w:val="a5"/>
    <w:uiPriority w:val="99"/>
    <w:unhideWhenUsed/>
    <w:rsid w:val="00523CC4"/>
    <w:pPr>
      <w:tabs>
        <w:tab w:val="center" w:pos="4677"/>
        <w:tab w:val="right" w:pos="9355"/>
      </w:tabs>
    </w:pPr>
  </w:style>
  <w:style w:type="character" w:customStyle="1" w:styleId="a5">
    <w:name w:val="Верхний колонтитул Знак"/>
    <w:basedOn w:val="a0"/>
    <w:link w:val="a4"/>
    <w:uiPriority w:val="99"/>
    <w:rsid w:val="00523CC4"/>
    <w:rPr>
      <w:color w:val="000000"/>
    </w:rPr>
  </w:style>
  <w:style w:type="paragraph" w:styleId="a6">
    <w:name w:val="footer"/>
    <w:basedOn w:val="a"/>
    <w:link w:val="a7"/>
    <w:uiPriority w:val="99"/>
    <w:unhideWhenUsed/>
    <w:rsid w:val="00523CC4"/>
    <w:pPr>
      <w:tabs>
        <w:tab w:val="center" w:pos="4677"/>
        <w:tab w:val="right" w:pos="9355"/>
      </w:tabs>
    </w:pPr>
  </w:style>
  <w:style w:type="character" w:customStyle="1" w:styleId="a7">
    <w:name w:val="Нижний колонтитул Знак"/>
    <w:basedOn w:val="a0"/>
    <w:link w:val="a6"/>
    <w:uiPriority w:val="99"/>
    <w:rsid w:val="00523CC4"/>
    <w:rPr>
      <w:color w:val="00000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693151950" Type="http://schemas.openxmlformats.org/officeDocument/2006/relationships/comments" Target="comments.xml"/><Relationship Id="rId278935782" Type="http://schemas.microsoft.com/office/2011/relationships/commentsExtended" Target="commentsExtended.xml"/><Relationship Id="rId53537973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lLYym9s138SH5CLKuoj+gG64kGI=</DigestValue>
    </Reference>
    <Reference Type="http://www.w3.org/2000/09/xmldsig#Object" URI="#idOfficeObject">
      <DigestMethod Algorithm="http://www.w3.org/2000/09/xmldsig#sha1"/>
      <DigestValue>qHaQ7908NIwzGU7HYBA+z0wQ+Vo=</DigestValue>
    </Reference>
  </SignedInfo>
  <SignatureValue>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</SignatureValue>
  <KeyInfo>
    <X509Data>
      <X509Certificate>MIIFlTCCA30CFGmuXN4bNSDagNvjEsKHZo/19nw5MA0GCSqGSIb3DQEBCwUAMIGQ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693151950"/>
            <mdssi:RelationshipReference SourceId="rId278935782"/>
            <mdssi:RelationshipReference SourceId="rId535379732"/>
          </Transform>
          <Transform Algorithm="http://www.w3.org/TR/2001/REC-xml-c14n-20010315"/>
        </Transforms>
        <DigestMethod Algorithm="http://www.w3.org/2000/09/xmldsig#sha1"/>
        <DigestValue>IrXyHEQvN0lXOY9oTgrIliNOSKQ=</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riNxnHbIwbxaN3xhZVevOH/Q6Lc=</DigestValue>
      </Reference>
      <Reference URI="/word/endnotes.xml?ContentType=application/vnd.openxmlformats-officedocument.wordprocessingml.endnotes+xml">
        <DigestMethod Algorithm="http://www.w3.org/2000/09/xmldsig#sha1"/>
        <DigestValue>OS6nEmOJzPya/Qm9YQvINOU7xcs=</DigestValue>
      </Reference>
      <Reference URI="/word/fontTable.xml?ContentType=application/vnd.openxmlformats-officedocument.wordprocessingml.fontTable+xml">
        <DigestMethod Algorithm="http://www.w3.org/2000/09/xmldsig#sha1"/>
        <DigestValue>LPBQl5swbkYU8gyJ4wKr8atbAho=</DigestValue>
      </Reference>
      <Reference URI="/word/footnotes.xml?ContentType=application/vnd.openxmlformats-officedocument.wordprocessingml.footnotes+xml">
        <DigestMethod Algorithm="http://www.w3.org/2000/09/xmldsig#sha1"/>
        <DigestValue>dPC6STgbFF9ZroO9kfAwVVqtRqk=</DigestValue>
      </Reference>
      <Reference URI="/word/numbering.xml?ContentType=application/vnd.openxmlformats-officedocument.wordprocessingml.numbering+xml">
        <DigestMethod Algorithm="http://www.w3.org/2000/09/xmldsig#sha1"/>
        <DigestValue>EqI0lUvN1FEYkS+WemyiNDAA4sY=</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dAZ5GDbME2RZYJvXgImaS/zh0/o=</DigestValue>
      </Reference>
      <Reference URI="/word/styles.xml?ContentType=application/vnd.openxmlformats-officedocument.wordprocessingml.styles+xml">
        <DigestMethod Algorithm="http://www.w3.org/2000/09/xmldsig#sha1"/>
        <DigestValue>tJ5HTRiCp/yQ2Z822YZBbSfyVhA=</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dPwMblijg0x6lWQNs3BHy0UV0fI=</DigestValue>
      </Reference>
    </Manifest>
    <SignatureProperties>
      <SignatureProperty Id="idSignatureTime" Target="#idPackageSignature">
        <mdssi:SignatureTime>
          <mdssi:Format>YYYY-MM-DDThh:mm:ssTZD</mdssi:Format>
          <mdssi:Value>2021-09-23T02:55:04Z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40</TotalTime>
  <Pages>24</Pages>
  <Words>13498</Words>
  <Characters>76939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 Устюгов</dc:creator>
  <cp:lastModifiedBy>Алексей Устюгов</cp:lastModifiedBy>
  <cp:revision>2</cp:revision>
  <dcterms:created xsi:type="dcterms:W3CDTF">2021-09-23T02:13:00Z</dcterms:created>
  <dcterms:modified xsi:type="dcterms:W3CDTF">2021-09-23T02:53:00Z</dcterms:modified>
</cp:coreProperties>
</file>