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4C0BF3">
              <w:rPr>
                <w:rFonts w:ascii="Times New Roman" w:hAnsi="Times New Roman"/>
                <w:szCs w:val="20"/>
              </w:rPr>
              <w:t>МБОУ «Лебяженская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4C0BF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Устюгову А.А.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Устюгов Алексей Анатольевич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02.04.2021 по 02.04.2022</w:t>
            </w:r>
          </w:p>
        </w:tc>
      </w:tr>
    </w:tbl>
    <w:sectPr xmlns:w="http://schemas.openxmlformats.org/wordprocessingml/2006/main" xmlns:r="http://schemas.openxmlformats.org/officeDocument/2006/relationships"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A3" w:rsidRDefault="00C529A3" w:rsidP="003F309B">
      <w:pPr>
        <w:spacing w:after="0" w:line="240" w:lineRule="auto"/>
      </w:pPr>
      <w:r>
        <w:separator/>
      </w:r>
    </w:p>
  </w:endnote>
  <w:endnote w:type="continuationSeparator" w:id="0">
    <w:p w:rsidR="00C529A3" w:rsidRDefault="00C529A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A3" w:rsidRDefault="00C529A3" w:rsidP="003F309B">
      <w:pPr>
        <w:spacing w:after="0" w:line="240" w:lineRule="auto"/>
      </w:pPr>
      <w:r>
        <w:separator/>
      </w:r>
    </w:p>
  </w:footnote>
  <w:footnote w:type="continuationSeparator" w:id="0">
    <w:p w:rsidR="00C529A3" w:rsidRDefault="00C529A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0951">
    <w:multiLevelType w:val="hybridMultilevel"/>
    <w:lvl w:ilvl="0" w:tplc="15466255">
      <w:start w:val="1"/>
      <w:numFmt w:val="decimal"/>
      <w:lvlText w:val="%1."/>
      <w:lvlJc w:val="left"/>
      <w:pPr>
        <w:ind w:left="720" w:hanging="360"/>
      </w:pPr>
    </w:lvl>
    <w:lvl w:ilvl="1" w:tplc="15466255" w:tentative="1">
      <w:start w:val="1"/>
      <w:numFmt w:val="lowerLetter"/>
      <w:lvlText w:val="%2."/>
      <w:lvlJc w:val="left"/>
      <w:pPr>
        <w:ind w:left="1440" w:hanging="360"/>
      </w:pPr>
    </w:lvl>
    <w:lvl w:ilvl="2" w:tplc="15466255" w:tentative="1">
      <w:start w:val="1"/>
      <w:numFmt w:val="lowerRoman"/>
      <w:lvlText w:val="%3."/>
      <w:lvlJc w:val="right"/>
      <w:pPr>
        <w:ind w:left="2160" w:hanging="180"/>
      </w:pPr>
    </w:lvl>
    <w:lvl w:ilvl="3" w:tplc="15466255" w:tentative="1">
      <w:start w:val="1"/>
      <w:numFmt w:val="decimal"/>
      <w:lvlText w:val="%4."/>
      <w:lvlJc w:val="left"/>
      <w:pPr>
        <w:ind w:left="2880" w:hanging="360"/>
      </w:pPr>
    </w:lvl>
    <w:lvl w:ilvl="4" w:tplc="15466255" w:tentative="1">
      <w:start w:val="1"/>
      <w:numFmt w:val="lowerLetter"/>
      <w:lvlText w:val="%5."/>
      <w:lvlJc w:val="left"/>
      <w:pPr>
        <w:ind w:left="3600" w:hanging="360"/>
      </w:pPr>
    </w:lvl>
    <w:lvl w:ilvl="5" w:tplc="15466255" w:tentative="1">
      <w:start w:val="1"/>
      <w:numFmt w:val="lowerRoman"/>
      <w:lvlText w:val="%6."/>
      <w:lvlJc w:val="right"/>
      <w:pPr>
        <w:ind w:left="4320" w:hanging="180"/>
      </w:pPr>
    </w:lvl>
    <w:lvl w:ilvl="6" w:tplc="15466255" w:tentative="1">
      <w:start w:val="1"/>
      <w:numFmt w:val="decimal"/>
      <w:lvlText w:val="%7."/>
      <w:lvlJc w:val="left"/>
      <w:pPr>
        <w:ind w:left="5040" w:hanging="360"/>
      </w:pPr>
    </w:lvl>
    <w:lvl w:ilvl="7" w:tplc="15466255" w:tentative="1">
      <w:start w:val="1"/>
      <w:numFmt w:val="lowerLetter"/>
      <w:lvlText w:val="%8."/>
      <w:lvlJc w:val="left"/>
      <w:pPr>
        <w:ind w:left="5760" w:hanging="360"/>
      </w:pPr>
    </w:lvl>
    <w:lvl w:ilvl="8" w:tplc="15466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0">
    <w:multiLevelType w:val="hybridMultilevel"/>
    <w:lvl w:ilvl="0" w:tplc="6755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50">
    <w:abstractNumId w:val="10950"/>
  </w:num>
  <w:num w:numId="10951">
    <w:abstractNumId w:val="109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0BF3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9A3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97DC1"/>
  <w15:docId w15:val="{2AC6C1CF-CDCE-4EE5-9048-627864B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77900819" Type="http://schemas.openxmlformats.org/officeDocument/2006/relationships/comments" Target="comments.xml"/><Relationship Id="rId867178313" Type="http://schemas.microsoft.com/office/2011/relationships/commentsExtended" Target="commentsExtended.xml"/><Relationship Id="rId64916349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rr5W1uBlFKcccCiiGos9MYwfqFI=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</SignatureValue>
  <KeyInfo>
    <X509Data>
      <X509Certificate>MIIFlTCCA30CFGmuXN4bNSDagNvjEsKHZo/19nw5MA0GCSqGSIb3DQEBCwUAMIGQ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77900819"/>
            <mdssi:RelationshipReference SourceId="rId867178313"/>
            <mdssi:RelationshipReference SourceId="rId649163496"/>
          </Transform>
          <Transform Algorithm="http://www.w3.org/TR/2001/REC-xml-c14n-20010315"/>
        </Transforms>
        <DigestMethod Algorithm="http://www.w3.org/2000/09/xmldsig#sha1"/>
        <DigestValue>AkltTN2w2I41T+2p8xeuOdfk/DE=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gYGGBYt6tfGxezXd+Dro4qvUty8=</DigestValue>
      </Reference>
      <Reference URI="/word/endnotes.xml?ContentType=application/vnd.openxmlformats-officedocument.wordprocessingml.endnotes+xml">
        <DigestMethod Algorithm="http://www.w3.org/2000/09/xmldsig#sha1"/>
        <DigestValue>kwvPe4wc91Nj4Hv5EiJPfUo/7r4=</DigestValue>
      </Reference>
      <Reference URI="/word/fontTable.xml?ContentType=application/vnd.openxmlformats-officedocument.wordprocessingml.fontTable+xml">
        <DigestMethod Algorithm="http://www.w3.org/2000/09/xmldsig#sha1"/>
        <DigestValue>shWJzNXcYLrgrJVQ7tsU5JM/kr8=</DigestValue>
      </Reference>
      <Reference URI="/word/footer1.xml?ContentType=application/vnd.openxmlformats-officedocument.wordprocessingml.footer+xml">
        <DigestMethod Algorithm="http://www.w3.org/2000/09/xmldsig#sha1"/>
        <DigestValue>EUkGRXX0YSF9bt2a/5vETuSa9lI=</DigestValue>
      </Reference>
      <Reference URI="/word/footer2.xml?ContentType=application/vnd.openxmlformats-officedocument.wordprocessingml.footer+xml">
        <DigestMethod Algorithm="http://www.w3.org/2000/09/xmldsig#sha1"/>
        <DigestValue>eJOv+VkF7pSGMPQwKeiJpH8JZzY=</DigestValue>
      </Reference>
      <Reference URI="/word/footnotes.xml?ContentType=application/vnd.openxmlformats-officedocument.wordprocessingml.footnotes+xml">
        <DigestMethod Algorithm="http://www.w3.org/2000/09/xmldsig#sha1"/>
        <DigestValue>LA/oubxK7fRucRZt+brwRerA8Cg=</DigestValue>
      </Reference>
      <Reference URI="/word/header1.xml?ContentType=application/vnd.openxmlformats-officedocument.wordprocessingml.header+xml">
        <DigestMethod Algorithm="http://www.w3.org/2000/09/xmldsig#sha1"/>
        <DigestValue>Asyo2Dyn7LiDMdE7YJg+mK1FM48=</DigestValue>
      </Reference>
      <Reference URI="/word/numbering.xml?ContentType=application/vnd.openxmlformats-officedocument.wordprocessingml.numbering+xml">
        <DigestMethod Algorithm="http://www.w3.org/2000/09/xmldsig#sha1"/>
        <DigestValue>gU4YLp9eLBWCASmkwlgtgqxtBw4=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ySebgSs/E26TWKMPcnEjOOoqGsM=</DigestValue>
      </Reference>
      <Reference URI="/word/styles.xml?ContentType=application/vnd.openxmlformats-officedocument.wordprocessingml.styles+xml">
        <DigestMethod Algorithm="http://www.w3.org/2000/09/xmldsig#sha1"/>
        <DigestValue>/huZSHGZvAc8L9+43dpB+8GQj3M=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O95F2osCaN+cM3RCXSWMs7rLYo4=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2021-11-17T02:59:06Z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90D6-CC63-4951-8F1C-D83B9E44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Алексей Устюгов</cp:lastModifiedBy>
  <cp:revision>2</cp:revision>
  <cp:lastPrinted>2021-03-31T13:04:00Z</cp:lastPrinted>
  <dcterms:created xsi:type="dcterms:W3CDTF">2021-11-17T02:55:00Z</dcterms:created>
  <dcterms:modified xsi:type="dcterms:W3CDTF">2021-11-17T02:55:00Z</dcterms:modified>
</cp:coreProperties>
</file>