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0B" w:rsidRDefault="0071620B" w:rsidP="00441202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МБОУ «Лебяженская СОШ»</w:t>
      </w:r>
    </w:p>
    <w:p w:rsidR="00441202" w:rsidRPr="00461970" w:rsidRDefault="00441202" w:rsidP="00441202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461970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  <w:r w:rsidR="0071620B">
        <w:rPr>
          <w:rFonts w:ascii="Times New Roman" w:hAnsi="Times New Roman"/>
          <w:b/>
          <w:sz w:val="24"/>
          <w:szCs w:val="24"/>
          <w:lang w:eastAsia="ru-RU"/>
        </w:rPr>
        <w:t xml:space="preserve"> по физической культуре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 xml:space="preserve">Подбор оборудования определяется программными задачами физического воспитания детей. Размеры и масса инвентаря должны соответствовать </w:t>
      </w:r>
      <w:r w:rsidR="0071620B">
        <w:rPr>
          <w:rFonts w:ascii="Times New Roman" w:hAnsi="Times New Roman"/>
          <w:sz w:val="24"/>
          <w:szCs w:val="24"/>
          <w:lang w:eastAsia="ru-RU"/>
        </w:rPr>
        <w:t xml:space="preserve">возрастным особенностям </w:t>
      </w:r>
      <w:r w:rsidRPr="007710DB">
        <w:rPr>
          <w:rFonts w:ascii="Times New Roman" w:hAnsi="Times New Roman"/>
          <w:sz w:val="24"/>
          <w:szCs w:val="24"/>
          <w:lang w:eastAsia="ru-RU"/>
        </w:rPr>
        <w:t>школьников; его количество определяется из расчёта активного участия всех детей в процессе занятий.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 xml:space="preserve"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</w:t>
      </w:r>
      <w:proofErr w:type="spellStart"/>
      <w:proofErr w:type="gramStart"/>
      <w:r w:rsidRPr="007710DB">
        <w:rPr>
          <w:rFonts w:ascii="Times New Roman" w:hAnsi="Times New Roman"/>
          <w:sz w:val="24"/>
          <w:szCs w:val="24"/>
          <w:lang w:val="en-US" w:eastAsia="ru-RU"/>
        </w:rPr>
        <w:t>Качество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снарядов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устойчивость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прочность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проверяется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учителем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перед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710DB">
        <w:rPr>
          <w:rFonts w:ascii="Times New Roman" w:hAnsi="Times New Roman"/>
          <w:sz w:val="24"/>
          <w:szCs w:val="24"/>
          <w:lang w:val="en-US" w:eastAsia="ru-RU"/>
        </w:rPr>
        <w:t>уроком</w:t>
      </w:r>
      <w:proofErr w:type="spellEnd"/>
      <w:r w:rsidRPr="007710DB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:rsidR="00441202" w:rsidRPr="007710DB" w:rsidRDefault="00441202" w:rsidP="00441202">
      <w:pPr>
        <w:spacing w:after="0" w:line="240" w:lineRule="atLeast"/>
        <w:outlineLvl w:val="4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41202" w:rsidRPr="007710DB" w:rsidRDefault="00441202" w:rsidP="00441202">
      <w:pPr>
        <w:spacing w:after="0" w:line="240" w:lineRule="atLeast"/>
        <w:outlineLvl w:val="4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41202" w:rsidRPr="007710DB" w:rsidRDefault="00441202" w:rsidP="00441202">
      <w:pPr>
        <w:spacing w:after="0" w:line="240" w:lineRule="atLeast"/>
        <w:outlineLvl w:val="4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639"/>
        <w:gridCol w:w="27"/>
        <w:gridCol w:w="1014"/>
        <w:gridCol w:w="1187"/>
      </w:tblGrid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Требуемое к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оличество</w:t>
            </w:r>
            <w:proofErr w:type="spellEnd"/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  начального общего образования по физической культуре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 Комплексная программа физического воспитания учащихся 1–11-х классов.</w:t>
            </w: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– М.: Просвещение, 2008.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В.И. Мой друг – физкультура.  Учебник для учащихся 1-4 классов начальной школы.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Москва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Просвещение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 200</w:t>
            </w: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Дополнительная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</w:t>
            </w:r>
            <w:proofErr w:type="gramStart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презентации, ЦОР)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Кофман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Холодов Ж.К., Кузнецов В.С. Практикум по теории  и методики физического воспитания 2001г.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Н.В.,  Тарасова  М.В.  Я иду на урок. Книга для учителя физической культуры 1- 6 классы. 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Издательство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Первое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710DB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2002 г</w:t>
              </w:r>
            </w:smartTag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Ковалько В.И. Поурочные разработки по физкультуре  1-4  класс, Москва «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» 2006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Дополнительная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обучающихся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средства</w:t>
            </w:r>
            <w:proofErr w:type="spellEnd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обучения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Мульти-медиа-проектор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Аудиозаписи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презентации, учебные диски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Учебно-практическое</w:t>
            </w:r>
            <w:proofErr w:type="spellEnd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оборудование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Бревно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гимнастическое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напольное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Козел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гимнастический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5.3.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Канат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лазанья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Перекладина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пристеночная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Стенка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5.6.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Скамейка гимнастическая жесткая (длиной 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710DB">
                <w:rPr>
                  <w:rFonts w:ascii="Times New Roman" w:hAnsi="Times New Roman"/>
                  <w:sz w:val="24"/>
                  <w:szCs w:val="24"/>
                  <w:lang w:eastAsia="ru-RU"/>
                </w:rPr>
                <w:t>4 м</w:t>
              </w:r>
            </w:smartTag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5.7.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5.8.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Мячи: 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10D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, малый  мя</w:t>
            </w:r>
            <w:proofErr w:type="gramStart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мягкий), баскетбольные, волейбольные, футбольные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5.9.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5.10.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Скакалка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детская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5.11.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Мат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гимнастический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71620B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5.12.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Гимнастический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подкидной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мостик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5.13.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Кегли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5.14.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Обруч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пластиковый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детский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5.15.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5.16.</w:t>
            </w:r>
          </w:p>
        </w:tc>
        <w:tc>
          <w:tcPr>
            <w:tcW w:w="12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5.17.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Флажки: разметочные с опорой, стартовые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5.18.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Лента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финишная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5.19.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Рулетка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измерительная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5.20.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Набор инструментов для подготовки прыжковых ям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5.21.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Лыжи детские (с креплениями и палками)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5.22.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Щит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баскетбольный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тренировочный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5.23.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eastAsia="ru-RU"/>
              </w:rPr>
              <w:t>Сетка для переноски и хранения мячей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5.24.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Сетка</w:t>
            </w:r>
            <w:proofErr w:type="spellEnd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волейбольная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5.25.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Аптечка</w:t>
            </w:r>
            <w:proofErr w:type="spellEnd"/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0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461970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461970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461970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461970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41202" w:rsidRPr="007710DB" w:rsidTr="007A29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461970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1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Pr="00461970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202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202" w:rsidRPr="007710DB" w:rsidRDefault="00441202" w:rsidP="007A29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> 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> Д</w:t>
      </w:r>
      <w:r w:rsidRPr="007710D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710DB">
        <w:rPr>
          <w:rFonts w:ascii="Times New Roman" w:hAnsi="Times New Roman"/>
          <w:sz w:val="24"/>
          <w:szCs w:val="24"/>
          <w:lang w:eastAsia="ru-RU"/>
        </w:rPr>
        <w:t>– демонстрационный экземпляр (1экземпляр);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10DB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7710D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710DB">
        <w:rPr>
          <w:rFonts w:ascii="Times New Roman" w:hAnsi="Times New Roman"/>
          <w:sz w:val="24"/>
          <w:szCs w:val="24"/>
          <w:lang w:eastAsia="ru-RU"/>
        </w:rPr>
        <w:t>– полный комплект (для каждого ученика);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>Ф</w:t>
      </w:r>
      <w:r w:rsidRPr="007710D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710DB">
        <w:rPr>
          <w:rFonts w:ascii="Times New Roman" w:hAnsi="Times New Roman"/>
          <w:sz w:val="24"/>
          <w:szCs w:val="24"/>
          <w:lang w:eastAsia="ru-RU"/>
        </w:rPr>
        <w:t>– комплект для фронтальной работы (не менее 1 экземпляра на 2 учеников);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10D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710D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710DB">
        <w:rPr>
          <w:rFonts w:ascii="Times New Roman" w:hAnsi="Times New Roman"/>
          <w:sz w:val="24"/>
          <w:szCs w:val="24"/>
          <w:lang w:eastAsia="ru-RU"/>
        </w:rPr>
        <w:t>– комплект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710DB">
        <w:rPr>
          <w:rFonts w:ascii="Times New Roman" w:hAnsi="Times New Roman"/>
          <w:sz w:val="24"/>
          <w:szCs w:val="24"/>
          <w:lang w:eastAsia="ru-RU"/>
        </w:rPr>
        <w:t> </w:t>
      </w:r>
    </w:p>
    <w:p w:rsidR="00441202" w:rsidRPr="007710DB" w:rsidRDefault="00441202" w:rsidP="0044120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B92D39" w:rsidRDefault="00B92D39"/>
    <w:p w:rsidR="00441202" w:rsidRDefault="00441202"/>
    <w:p w:rsidR="001408EB" w:rsidRDefault="001408EB"/>
    <w:p w:rsidR="001408EB" w:rsidRDefault="001408EB"/>
    <w:p w:rsidR="001408EB" w:rsidRDefault="001408EB"/>
    <w:p w:rsidR="001408EB" w:rsidRDefault="001408EB"/>
    <w:p w:rsidR="001408EB" w:rsidRDefault="001408EB"/>
    <w:p w:rsidR="001408EB" w:rsidRDefault="001408EB"/>
    <w:p w:rsidR="001408EB" w:rsidRDefault="001408EB"/>
    <w:p w:rsidR="001408EB" w:rsidRDefault="001408EB"/>
    <w:p w:rsidR="001408EB" w:rsidRDefault="001408EB"/>
    <w:p w:rsidR="00441202" w:rsidRPr="00441202" w:rsidRDefault="00441202" w:rsidP="00441202">
      <w:pPr>
        <w:shd w:val="clear" w:color="auto" w:fill="FFFFFF"/>
        <w:spacing w:after="0" w:line="240" w:lineRule="auto"/>
        <w:ind w:left="1217" w:right="806" w:hanging="302"/>
        <w:jc w:val="both"/>
        <w:rPr>
          <w:rFonts w:ascii="Times New Roman" w:hAnsi="Times New Roman"/>
          <w:b/>
          <w:bCs/>
          <w:color w:val="000000"/>
          <w:spacing w:val="-4"/>
          <w:w w:val="10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3"/>
          <w:w w:val="105"/>
          <w:sz w:val="28"/>
          <w:szCs w:val="28"/>
          <w:lang w:eastAsia="ru-RU"/>
        </w:rPr>
        <w:t xml:space="preserve">                      </w:t>
      </w:r>
      <w:r w:rsidRPr="00441202">
        <w:rPr>
          <w:rFonts w:ascii="Times New Roman" w:hAnsi="Times New Roman"/>
          <w:b/>
          <w:bCs/>
          <w:color w:val="000000"/>
          <w:spacing w:val="-3"/>
          <w:w w:val="105"/>
          <w:sz w:val="28"/>
          <w:szCs w:val="28"/>
          <w:lang w:eastAsia="ru-RU"/>
        </w:rPr>
        <w:t xml:space="preserve">Распределение учебных часов </w:t>
      </w:r>
      <w:r w:rsidRPr="00441202">
        <w:rPr>
          <w:rFonts w:ascii="Times New Roman" w:hAnsi="Times New Roman"/>
          <w:b/>
          <w:bCs/>
          <w:color w:val="000000"/>
          <w:spacing w:val="-4"/>
          <w:w w:val="105"/>
          <w:sz w:val="28"/>
          <w:szCs w:val="28"/>
          <w:lang w:eastAsia="ru-RU"/>
        </w:rPr>
        <w:t>по разделам программы</w:t>
      </w:r>
      <w:r>
        <w:rPr>
          <w:rFonts w:ascii="Times New Roman" w:hAnsi="Times New Roman"/>
          <w:b/>
          <w:bCs/>
          <w:color w:val="000000"/>
          <w:spacing w:val="-4"/>
          <w:w w:val="105"/>
          <w:sz w:val="28"/>
          <w:szCs w:val="28"/>
          <w:lang w:eastAsia="ru-RU"/>
        </w:rPr>
        <w:t xml:space="preserve">   3 класс</w:t>
      </w:r>
    </w:p>
    <w:p w:rsidR="00441202" w:rsidRPr="00441202" w:rsidRDefault="00441202" w:rsidP="00441202">
      <w:pPr>
        <w:shd w:val="clear" w:color="auto" w:fill="FFFFFF"/>
        <w:spacing w:after="0" w:line="240" w:lineRule="auto"/>
        <w:ind w:left="1217" w:right="806" w:hanging="30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2"/>
        <w:gridCol w:w="1942"/>
        <w:gridCol w:w="2256"/>
      </w:tblGrid>
      <w:tr w:rsidR="00441202" w:rsidRPr="00441202" w:rsidTr="007A2948">
        <w:trPr>
          <w:trHeight w:hRule="exact" w:val="657"/>
        </w:trPr>
        <w:tc>
          <w:tcPr>
            <w:tcW w:w="6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6"/>
                <w:w w:val="96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-16"/>
                <w:w w:val="9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Рабочая</w:t>
            </w:r>
          </w:p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программа</w:t>
            </w:r>
          </w:p>
        </w:tc>
      </w:tr>
      <w:tr w:rsidR="00441202" w:rsidRPr="00441202" w:rsidTr="007A2948">
        <w:trPr>
          <w:trHeight w:hRule="exact" w:val="426"/>
        </w:trPr>
        <w:tc>
          <w:tcPr>
            <w:tcW w:w="6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202" w:rsidRPr="00441202" w:rsidRDefault="00441202" w:rsidP="00441202">
            <w:pPr>
              <w:spacing w:after="0" w:line="240" w:lineRule="auto"/>
              <w:rPr>
                <w:rFonts w:ascii="Times New Roman" w:hAnsi="Times New Roman"/>
                <w:color w:val="000000"/>
                <w:spacing w:val="-16"/>
                <w:w w:val="96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41202" w:rsidRPr="00441202" w:rsidTr="007A2948">
        <w:trPr>
          <w:trHeight w:hRule="exact" w:val="320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w w:val="96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202" w:rsidRPr="00441202" w:rsidTr="007A2948">
        <w:trPr>
          <w:trHeight w:hRule="exact" w:val="401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w w:val="96"/>
                <w:sz w:val="24"/>
                <w:szCs w:val="24"/>
                <w:lang w:eastAsia="ru-RU"/>
              </w:rPr>
              <w:t>Гимнастика с основами акро</w:t>
            </w:r>
            <w:r w:rsidRPr="00441202">
              <w:rPr>
                <w:rFonts w:ascii="Times New Roman" w:hAnsi="Times New Roman"/>
                <w:color w:val="000000"/>
                <w:spacing w:val="-2"/>
                <w:w w:val="96"/>
                <w:sz w:val="24"/>
                <w:szCs w:val="24"/>
                <w:lang w:eastAsia="ru-RU"/>
              </w:rPr>
              <w:t>батики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41202" w:rsidRPr="00441202" w:rsidTr="007A2948">
        <w:trPr>
          <w:trHeight w:hRule="exact" w:val="320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w w:val="96"/>
                <w:sz w:val="24"/>
                <w:szCs w:val="24"/>
                <w:lang w:eastAsia="ru-RU"/>
              </w:rPr>
              <w:t>Легкая атлетика и подвижные игры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41202" w:rsidRPr="00441202" w:rsidTr="007A2948">
        <w:trPr>
          <w:trHeight w:hRule="exact" w:val="320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-2"/>
                <w:w w:val="96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441202" w:rsidRPr="00441202" w:rsidTr="007A2948">
        <w:trPr>
          <w:trHeight w:hRule="exact" w:val="320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-2"/>
                <w:w w:val="96"/>
                <w:sz w:val="24"/>
                <w:szCs w:val="24"/>
                <w:lang w:eastAsia="ru-RU"/>
              </w:rPr>
              <w:t>Подвижные игры и спортивные игры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1202" w:rsidRPr="00441202" w:rsidTr="007A2948">
        <w:trPr>
          <w:trHeight w:hRule="exact" w:val="336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color w:val="000000"/>
                <w:spacing w:val="-5"/>
                <w:w w:val="96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02" w:rsidRPr="00441202" w:rsidRDefault="00441202" w:rsidP="004412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2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441202" w:rsidRPr="00441202" w:rsidRDefault="00441202" w:rsidP="00441202">
      <w:pPr>
        <w:shd w:val="clear" w:color="auto" w:fill="FFFFFF"/>
        <w:spacing w:after="0" w:line="240" w:lineRule="auto"/>
        <w:ind w:right="37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en-US" w:eastAsia="ru-RU"/>
        </w:rPr>
      </w:pPr>
    </w:p>
    <w:p w:rsidR="00441202" w:rsidRDefault="00441202" w:rsidP="00441202">
      <w:pPr>
        <w:pStyle w:val="a3"/>
        <w:spacing w:before="0" w:beforeAutospacing="0" w:after="0" w:afterAutospacing="0" w:line="240" w:lineRule="atLeast"/>
      </w:pPr>
      <w:r>
        <w:t xml:space="preserve">Материал по разделу «Знания о физической культуре» включен во все другие разделы школьной программы. </w:t>
      </w:r>
    </w:p>
    <w:p w:rsidR="00441202" w:rsidRDefault="00441202" w:rsidP="00441202">
      <w:pPr>
        <w:pStyle w:val="a3"/>
        <w:spacing w:before="0" w:beforeAutospacing="0" w:after="0" w:afterAutospacing="0" w:line="240" w:lineRule="atLeast"/>
      </w:pPr>
      <w:r>
        <w:t>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441202" w:rsidRDefault="00441202" w:rsidP="00441202">
      <w:pPr>
        <w:pStyle w:val="a3"/>
        <w:spacing w:before="0" w:beforeAutospacing="0" w:after="0" w:afterAutospacing="0" w:line="240" w:lineRule="atLeast"/>
      </w:pPr>
    </w:p>
    <w:p w:rsidR="00441202" w:rsidRPr="00441202" w:rsidRDefault="00441202">
      <w:pPr>
        <w:rPr>
          <w:rFonts w:ascii="Times New Roman" w:hAnsi="Times New Roman"/>
        </w:rPr>
      </w:pPr>
      <w:r w:rsidRPr="00441202">
        <w:rPr>
          <w:rFonts w:ascii="Times New Roman" w:hAnsi="Times New Roman"/>
        </w:rPr>
        <w:t>Общеразвивающие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Устюгов Алексей Анатольевич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02.04.2021 по 02.04.2022</w:t>
            </w:r>
          </w:p>
        </w:tc>
      </w:tr>
    </w:tbl>
    <w:sectPr xmlns:w="http://schemas.openxmlformats.org/wordprocessingml/2006/main" w:rsidR="00441202" w:rsidRPr="00441202" w:rsidSect="007162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6">
    <w:multiLevelType w:val="hybridMultilevel"/>
    <w:lvl w:ilvl="0" w:tplc="36130316">
      <w:start w:val="1"/>
      <w:numFmt w:val="decimal"/>
      <w:lvlText w:val="%1."/>
      <w:lvlJc w:val="left"/>
      <w:pPr>
        <w:ind w:left="720" w:hanging="360"/>
      </w:pPr>
    </w:lvl>
    <w:lvl w:ilvl="1" w:tplc="36130316" w:tentative="1">
      <w:start w:val="1"/>
      <w:numFmt w:val="lowerLetter"/>
      <w:lvlText w:val="%2."/>
      <w:lvlJc w:val="left"/>
      <w:pPr>
        <w:ind w:left="1440" w:hanging="360"/>
      </w:pPr>
    </w:lvl>
    <w:lvl w:ilvl="2" w:tplc="36130316" w:tentative="1">
      <w:start w:val="1"/>
      <w:numFmt w:val="lowerRoman"/>
      <w:lvlText w:val="%3."/>
      <w:lvlJc w:val="right"/>
      <w:pPr>
        <w:ind w:left="2160" w:hanging="180"/>
      </w:pPr>
    </w:lvl>
    <w:lvl w:ilvl="3" w:tplc="36130316" w:tentative="1">
      <w:start w:val="1"/>
      <w:numFmt w:val="decimal"/>
      <w:lvlText w:val="%4."/>
      <w:lvlJc w:val="left"/>
      <w:pPr>
        <w:ind w:left="2880" w:hanging="360"/>
      </w:pPr>
    </w:lvl>
    <w:lvl w:ilvl="4" w:tplc="36130316" w:tentative="1">
      <w:start w:val="1"/>
      <w:numFmt w:val="lowerLetter"/>
      <w:lvlText w:val="%5."/>
      <w:lvlJc w:val="left"/>
      <w:pPr>
        <w:ind w:left="3600" w:hanging="360"/>
      </w:pPr>
    </w:lvl>
    <w:lvl w:ilvl="5" w:tplc="36130316" w:tentative="1">
      <w:start w:val="1"/>
      <w:numFmt w:val="lowerRoman"/>
      <w:lvlText w:val="%6."/>
      <w:lvlJc w:val="right"/>
      <w:pPr>
        <w:ind w:left="4320" w:hanging="180"/>
      </w:pPr>
    </w:lvl>
    <w:lvl w:ilvl="6" w:tplc="36130316" w:tentative="1">
      <w:start w:val="1"/>
      <w:numFmt w:val="decimal"/>
      <w:lvlText w:val="%7."/>
      <w:lvlJc w:val="left"/>
      <w:pPr>
        <w:ind w:left="5040" w:hanging="360"/>
      </w:pPr>
    </w:lvl>
    <w:lvl w:ilvl="7" w:tplc="36130316" w:tentative="1">
      <w:start w:val="1"/>
      <w:numFmt w:val="lowerLetter"/>
      <w:lvlText w:val="%8."/>
      <w:lvlJc w:val="left"/>
      <w:pPr>
        <w:ind w:left="5760" w:hanging="360"/>
      </w:pPr>
    </w:lvl>
    <w:lvl w:ilvl="8" w:tplc="36130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5">
    <w:multiLevelType w:val="hybridMultilevel"/>
    <w:lvl w:ilvl="0" w:tplc="32010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5">
    <w:abstractNumId w:val="7095"/>
  </w:num>
  <w:num w:numId="7096">
    <w:abstractNumId w:val="70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02"/>
    <w:rsid w:val="001408EB"/>
    <w:rsid w:val="00441202"/>
    <w:rsid w:val="0071620B"/>
    <w:rsid w:val="00B92D39"/>
    <w:rsid w:val="00BE25C7"/>
    <w:rsid w:val="00F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45226198" Type="http://schemas.openxmlformats.org/officeDocument/2006/relationships/numbering" Target="numbering.xml"/><Relationship Id="rId997671948" Type="http://schemas.openxmlformats.org/officeDocument/2006/relationships/footnotes" Target="footnotes.xml"/><Relationship Id="rId751129909" Type="http://schemas.openxmlformats.org/officeDocument/2006/relationships/endnotes" Target="endnotes.xml"/><Relationship Id="rId374012729" Type="http://schemas.openxmlformats.org/officeDocument/2006/relationships/comments" Target="comments.xml"/><Relationship Id="rId840193072" Type="http://schemas.microsoft.com/office/2011/relationships/commentsExtended" Target="commentsExtended.xml"/><Relationship Id="rId7084598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aZCs7/ltudDkUG84dOZgrX8IjtA=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</SignatureValue>
  <KeyInfo>
    <X509Data>
      <X509Certificate>MIIFlTCCA30CFGmuXN4bNSDagNvjEsKHZo/19nw5MA0GCSqGSIb3DQEBCwUAMIGQ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45226198"/>
            <mdssi:RelationshipReference SourceId="rId997671948"/>
            <mdssi:RelationshipReference SourceId="rId751129909"/>
            <mdssi:RelationshipReference SourceId="rId374012729"/>
            <mdssi:RelationshipReference SourceId="rId840193072"/>
            <mdssi:RelationshipReference SourceId="rId708459880"/>
          </Transform>
          <Transform Algorithm="http://www.w3.org/TR/2001/REC-xml-c14n-20010315"/>
        </Transforms>
        <DigestMethod Algorithm="http://www.w3.org/2000/09/xmldsig#sha1"/>
        <DigestValue>8E48M2Xrf8LSgzVu3khRjzU+7n4=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Jj/ynP9TW9RrkTBpZZpymWru0xE=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L+S60d0E1UoFHq3vfKR5fJvAxME=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Zsez5FNW57Pk0MlHQDlu6dTmDbQ=</DigestValue>
      </Reference>
      <Reference URI="/word/styles.xml?ContentType=application/vnd.openxmlformats-officedocument.wordprocessingml.styles+xml">
        <DigestMethod Algorithm="http://www.w3.org/2000/09/xmldsig#sha1"/>
        <DigestValue>B/L5wg21cdc1tO17AGOTQ26YJDU=</DigestValue>
      </Reference>
      <Reference URI="/word/stylesWithEffects.xml?ContentType=application/vnd.ms-word.stylesWithEffects+xml">
        <DigestMethod Algorithm="http://www.w3.org/2000/09/xmldsig#sha1"/>
        <DigestValue>tR1YghIz8QWUBjCjtk7JF8L49oM=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2021-09-28T05:17:58Z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2018-11-02T06:20:00Z</cp:lastPrinted>
  <dcterms:created xsi:type="dcterms:W3CDTF">2021-09-27T05:06:00Z</dcterms:created>
  <dcterms:modified xsi:type="dcterms:W3CDTF">2021-09-27T05:06:00Z</dcterms:modified>
</cp:coreProperties>
</file>